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A34E15" w:rsidRDefault="00CF7077" w:rsidP="00CF707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Постановление администрации муниципального района Сергиевский Самарской области </w:t>
      </w:r>
    </w:p>
    <w:p w:rsidR="00B70F37" w:rsidRDefault="00CF7077"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№725 от </w:t>
      </w:r>
      <w:r w:rsidRPr="00CF7077">
        <w:rPr>
          <w:rFonts w:ascii="Times New Roman" w:eastAsia="Calibri" w:hAnsi="Times New Roman" w:cs="Times New Roman"/>
          <w:sz w:val="12"/>
          <w:szCs w:val="12"/>
        </w:rPr>
        <w:t>06</w:t>
      </w:r>
      <w:r>
        <w:rPr>
          <w:rFonts w:ascii="Times New Roman" w:eastAsia="Calibri" w:hAnsi="Times New Roman" w:cs="Times New Roman"/>
          <w:sz w:val="12"/>
          <w:szCs w:val="12"/>
        </w:rPr>
        <w:t xml:space="preserve"> августа </w:t>
      </w:r>
      <w:r w:rsidRPr="00CF7077">
        <w:rPr>
          <w:rFonts w:ascii="Times New Roman" w:eastAsia="Calibri" w:hAnsi="Times New Roman" w:cs="Times New Roman"/>
          <w:sz w:val="12"/>
          <w:szCs w:val="12"/>
        </w:rPr>
        <w:t>2025</w:t>
      </w:r>
      <w:r>
        <w:rPr>
          <w:rFonts w:ascii="Times New Roman" w:eastAsia="Calibri" w:hAnsi="Times New Roman" w:cs="Times New Roman"/>
          <w:sz w:val="12"/>
          <w:szCs w:val="12"/>
        </w:rPr>
        <w:t xml:space="preserve"> </w:t>
      </w:r>
      <w:r w:rsidRPr="00CF7077">
        <w:rPr>
          <w:rFonts w:ascii="Times New Roman" w:eastAsia="Calibri" w:hAnsi="Times New Roman" w:cs="Times New Roman"/>
          <w:sz w:val="12"/>
          <w:szCs w:val="12"/>
        </w:rPr>
        <w:t>г</w:t>
      </w:r>
      <w:r>
        <w:rPr>
          <w:rFonts w:ascii="Times New Roman" w:eastAsia="Calibri" w:hAnsi="Times New Roman" w:cs="Times New Roman"/>
          <w:sz w:val="12"/>
          <w:szCs w:val="12"/>
        </w:rPr>
        <w:t>ода</w:t>
      </w:r>
      <w:r w:rsidRPr="00CF7077">
        <w:rPr>
          <w:rFonts w:ascii="Times New Roman" w:eastAsia="Calibri" w:hAnsi="Times New Roman" w:cs="Times New Roman"/>
          <w:sz w:val="12"/>
          <w:szCs w:val="12"/>
        </w:rPr>
        <w:t xml:space="preserve"> «О внесении изменений в приложение №1 к постановлению администрации муниципального района Сергиевский №1086 от 30.09.2020 г. «Об утверждении муниципальной программы «Повышение безопасности дорожного движения в муниципальном районе Сергиевский на 2021-2025 годы»»</w:t>
      </w:r>
      <w:r>
        <w:rPr>
          <w:rFonts w:ascii="Times New Roman" w:eastAsia="Calibri" w:hAnsi="Times New Roman" w:cs="Times New Roman"/>
          <w:sz w:val="12"/>
          <w:szCs w:val="12"/>
        </w:rPr>
        <w:t>……………………………………………………………………………………</w:t>
      </w:r>
      <w:r w:rsidR="00F6309A">
        <w:rPr>
          <w:rFonts w:ascii="Times New Roman" w:eastAsia="Calibri" w:hAnsi="Times New Roman" w:cs="Times New Roman"/>
          <w:sz w:val="12"/>
          <w:szCs w:val="12"/>
        </w:rPr>
        <w:t>…………………</w:t>
      </w:r>
      <w:r>
        <w:rPr>
          <w:rFonts w:ascii="Times New Roman" w:eastAsia="Calibri" w:hAnsi="Times New Roman" w:cs="Times New Roman"/>
          <w:sz w:val="12"/>
          <w:szCs w:val="12"/>
        </w:rPr>
        <w:t>…………………….</w:t>
      </w:r>
      <w:r w:rsidR="00F6309A">
        <w:rPr>
          <w:rFonts w:ascii="Times New Roman" w:eastAsia="Calibri" w:hAnsi="Times New Roman" w:cs="Times New Roman"/>
          <w:sz w:val="12"/>
          <w:szCs w:val="12"/>
        </w:rPr>
        <w:t>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CF7077" w:rsidRDefault="00CF7077" w:rsidP="00CF707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Постановление администрации муниципального района Сергиевский Самарской области </w:t>
      </w:r>
    </w:p>
    <w:p w:rsidR="00B70F37" w:rsidRDefault="00CF7077" w:rsidP="00CF707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№726 от </w:t>
      </w:r>
      <w:r w:rsidRPr="00CF7077">
        <w:rPr>
          <w:rFonts w:ascii="Times New Roman" w:eastAsia="Calibri" w:hAnsi="Times New Roman" w:cs="Times New Roman"/>
          <w:sz w:val="12"/>
          <w:szCs w:val="12"/>
        </w:rPr>
        <w:t>0</w:t>
      </w:r>
      <w:r>
        <w:rPr>
          <w:rFonts w:ascii="Times New Roman" w:eastAsia="Calibri" w:hAnsi="Times New Roman" w:cs="Times New Roman"/>
          <w:sz w:val="12"/>
          <w:szCs w:val="12"/>
        </w:rPr>
        <w:t xml:space="preserve">7 августа </w:t>
      </w:r>
      <w:r w:rsidRPr="00CF7077">
        <w:rPr>
          <w:rFonts w:ascii="Times New Roman" w:eastAsia="Calibri" w:hAnsi="Times New Roman" w:cs="Times New Roman"/>
          <w:sz w:val="12"/>
          <w:szCs w:val="12"/>
        </w:rPr>
        <w:t>2025</w:t>
      </w:r>
      <w:r>
        <w:rPr>
          <w:rFonts w:ascii="Times New Roman" w:eastAsia="Calibri" w:hAnsi="Times New Roman" w:cs="Times New Roman"/>
          <w:sz w:val="12"/>
          <w:szCs w:val="12"/>
        </w:rPr>
        <w:t xml:space="preserve"> </w:t>
      </w:r>
      <w:r w:rsidRPr="00CF7077">
        <w:rPr>
          <w:rFonts w:ascii="Times New Roman" w:eastAsia="Calibri" w:hAnsi="Times New Roman" w:cs="Times New Roman"/>
          <w:sz w:val="12"/>
          <w:szCs w:val="12"/>
        </w:rPr>
        <w:t>г</w:t>
      </w:r>
      <w:r>
        <w:rPr>
          <w:rFonts w:ascii="Times New Roman" w:eastAsia="Calibri" w:hAnsi="Times New Roman" w:cs="Times New Roman"/>
          <w:sz w:val="12"/>
          <w:szCs w:val="12"/>
        </w:rPr>
        <w:t>ода</w:t>
      </w:r>
      <w:r w:rsidRPr="00CF7077">
        <w:rPr>
          <w:rFonts w:ascii="Times New Roman" w:eastAsia="Calibri" w:hAnsi="Times New Roman" w:cs="Times New Roman"/>
          <w:sz w:val="12"/>
          <w:szCs w:val="12"/>
        </w:rPr>
        <w:t xml:space="preserve"> «Об утверждении муниципальной программы «Противодействие коррупции в муниципальном районе Сергиевский на 2026-2030г.»»</w:t>
      </w:r>
      <w:r>
        <w:rPr>
          <w:rFonts w:ascii="Times New Roman" w:eastAsia="Calibri" w:hAnsi="Times New Roman" w:cs="Times New Roman"/>
          <w:sz w:val="12"/>
          <w:szCs w:val="12"/>
        </w:rPr>
        <w:t>…………………………………………………………………………………………………………………</w:t>
      </w:r>
      <w:r w:rsidR="00F6309A">
        <w:rPr>
          <w:rFonts w:ascii="Times New Roman" w:eastAsia="Calibri" w:hAnsi="Times New Roman" w:cs="Times New Roman"/>
          <w:sz w:val="12"/>
          <w:szCs w:val="12"/>
        </w:rPr>
        <w:t>……………………….</w:t>
      </w:r>
      <w:r>
        <w:rPr>
          <w:rFonts w:ascii="Times New Roman" w:eastAsia="Calibri" w:hAnsi="Times New Roman" w:cs="Times New Roman"/>
          <w:sz w:val="12"/>
          <w:szCs w:val="12"/>
        </w:rPr>
        <w:t>……..</w:t>
      </w:r>
      <w:r w:rsidR="00F6309A">
        <w:rPr>
          <w:rFonts w:ascii="Times New Roman" w:eastAsia="Calibri" w:hAnsi="Times New Roman" w:cs="Times New Roman"/>
          <w:sz w:val="12"/>
          <w:szCs w:val="12"/>
        </w:rPr>
        <w:t>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9361D" w:rsidRDefault="0099361D" w:rsidP="0099361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Постановление администрации муниципального района Сергиевский Самарской области </w:t>
      </w:r>
    </w:p>
    <w:p w:rsidR="00B70F37" w:rsidRDefault="0099361D" w:rsidP="0099361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№730 от 11 августа </w:t>
      </w:r>
      <w:r w:rsidRPr="00CF7077">
        <w:rPr>
          <w:rFonts w:ascii="Times New Roman" w:eastAsia="Calibri" w:hAnsi="Times New Roman" w:cs="Times New Roman"/>
          <w:sz w:val="12"/>
          <w:szCs w:val="12"/>
        </w:rPr>
        <w:t>2025</w:t>
      </w:r>
      <w:r>
        <w:rPr>
          <w:rFonts w:ascii="Times New Roman" w:eastAsia="Calibri" w:hAnsi="Times New Roman" w:cs="Times New Roman"/>
          <w:sz w:val="12"/>
          <w:szCs w:val="12"/>
        </w:rPr>
        <w:t xml:space="preserve"> </w:t>
      </w:r>
      <w:r w:rsidRPr="00CF7077">
        <w:rPr>
          <w:rFonts w:ascii="Times New Roman" w:eastAsia="Calibri" w:hAnsi="Times New Roman" w:cs="Times New Roman"/>
          <w:sz w:val="12"/>
          <w:szCs w:val="12"/>
        </w:rPr>
        <w:t>г</w:t>
      </w:r>
      <w:r>
        <w:rPr>
          <w:rFonts w:ascii="Times New Roman" w:eastAsia="Calibri" w:hAnsi="Times New Roman" w:cs="Times New Roman"/>
          <w:sz w:val="12"/>
          <w:szCs w:val="12"/>
        </w:rPr>
        <w:t>ода</w:t>
      </w:r>
      <w:r w:rsidRPr="00CF7077">
        <w:rPr>
          <w:rFonts w:ascii="Times New Roman" w:eastAsia="Calibri" w:hAnsi="Times New Roman" w:cs="Times New Roman"/>
          <w:sz w:val="12"/>
          <w:szCs w:val="12"/>
        </w:rPr>
        <w:t xml:space="preserve"> «</w:t>
      </w:r>
      <w:r w:rsidRPr="0099361D">
        <w:rPr>
          <w:rFonts w:ascii="Times New Roman" w:eastAsia="Calibri" w:hAnsi="Times New Roman" w:cs="Times New Roman"/>
          <w:sz w:val="12"/>
          <w:szCs w:val="12"/>
        </w:rPr>
        <w:t xml:space="preserve">О завершении работы площадок пляжей (мест организованного отдыха населения на водных объектах общего  пользования) на территории  муниципального района Сергиевский </w:t>
      </w:r>
      <w:r>
        <w:rPr>
          <w:rFonts w:ascii="Times New Roman" w:eastAsia="Calibri" w:hAnsi="Times New Roman" w:cs="Times New Roman"/>
          <w:sz w:val="12"/>
          <w:szCs w:val="12"/>
        </w:rPr>
        <w:t>С</w:t>
      </w:r>
      <w:r w:rsidRPr="0099361D">
        <w:rPr>
          <w:rFonts w:ascii="Times New Roman" w:eastAsia="Calibri" w:hAnsi="Times New Roman" w:cs="Times New Roman"/>
          <w:sz w:val="12"/>
          <w:szCs w:val="12"/>
        </w:rPr>
        <w:t>амарской области в 2025 году</w:t>
      </w:r>
      <w:r>
        <w:rPr>
          <w:rFonts w:ascii="Times New Roman" w:eastAsia="Calibri" w:hAnsi="Times New Roman" w:cs="Times New Roman"/>
          <w:sz w:val="12"/>
          <w:szCs w:val="12"/>
        </w:rPr>
        <w:t>»………………………</w:t>
      </w:r>
      <w:r w:rsidR="00F6309A">
        <w:rPr>
          <w:rFonts w:ascii="Times New Roman" w:eastAsia="Calibri" w:hAnsi="Times New Roman" w:cs="Times New Roman"/>
          <w:sz w:val="12"/>
          <w:szCs w:val="12"/>
        </w:rPr>
        <w:t>……………</w:t>
      </w:r>
      <w:r>
        <w:rPr>
          <w:rFonts w:ascii="Times New Roman" w:eastAsia="Calibri" w:hAnsi="Times New Roman" w:cs="Times New Roman"/>
          <w:sz w:val="12"/>
          <w:szCs w:val="12"/>
        </w:rPr>
        <w:t>…………….</w:t>
      </w:r>
      <w:r w:rsidR="00F6309A">
        <w:rPr>
          <w:rFonts w:ascii="Times New Roman" w:eastAsia="Calibri" w:hAnsi="Times New Roman" w:cs="Times New Roman"/>
          <w:sz w:val="12"/>
          <w:szCs w:val="12"/>
        </w:rPr>
        <w:t>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3C65ED" w:rsidP="003C65E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3C65ED">
        <w:rPr>
          <w:rFonts w:ascii="Times New Roman" w:eastAsia="Calibri" w:hAnsi="Times New Roman" w:cs="Times New Roman"/>
          <w:sz w:val="12"/>
          <w:szCs w:val="12"/>
        </w:rPr>
        <w:t>Сообщение о возможном установлении публичного сервитута от 12.08.2025</w:t>
      </w:r>
      <w:r>
        <w:rPr>
          <w:rFonts w:ascii="Times New Roman" w:eastAsia="Calibri" w:hAnsi="Times New Roman" w:cs="Times New Roman"/>
          <w:sz w:val="12"/>
          <w:szCs w:val="12"/>
        </w:rPr>
        <w:t>……………………………………………</w:t>
      </w:r>
      <w:r w:rsidR="00F6309A">
        <w:rPr>
          <w:rFonts w:ascii="Times New Roman" w:eastAsia="Calibri" w:hAnsi="Times New Roman" w:cs="Times New Roman"/>
          <w:sz w:val="12"/>
          <w:szCs w:val="12"/>
        </w:rPr>
        <w:t>……………...</w:t>
      </w:r>
      <w:r>
        <w:rPr>
          <w:rFonts w:ascii="Times New Roman" w:eastAsia="Calibri" w:hAnsi="Times New Roman" w:cs="Times New Roman"/>
          <w:sz w:val="12"/>
          <w:szCs w:val="12"/>
        </w:rPr>
        <w:t>……….</w:t>
      </w:r>
      <w:r w:rsidR="00F6309A">
        <w:rPr>
          <w:rFonts w:ascii="Times New Roman" w:eastAsia="Calibri" w:hAnsi="Times New Roman" w:cs="Times New Roman"/>
          <w:sz w:val="12"/>
          <w:szCs w:val="12"/>
        </w:rPr>
        <w:t>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10F70" w:rsidRDefault="00510F70" w:rsidP="00510F7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Постановление администрации сельского поселения Антоновка муниципального района Сергиевский Самарской области </w:t>
      </w:r>
    </w:p>
    <w:p w:rsidR="00B70F37" w:rsidRDefault="00510F70" w:rsidP="00510F70">
      <w:pPr>
        <w:tabs>
          <w:tab w:val="left" w:pos="284"/>
        </w:tabs>
        <w:spacing w:after="0" w:line="240" w:lineRule="auto"/>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 xml:space="preserve">№03 от 12 августа </w:t>
      </w:r>
      <w:r w:rsidRPr="00CF7077">
        <w:rPr>
          <w:rFonts w:ascii="Times New Roman" w:eastAsia="Calibri" w:hAnsi="Times New Roman" w:cs="Times New Roman"/>
          <w:sz w:val="12"/>
          <w:szCs w:val="12"/>
        </w:rPr>
        <w:t>2025</w:t>
      </w:r>
      <w:r>
        <w:rPr>
          <w:rFonts w:ascii="Times New Roman" w:eastAsia="Calibri" w:hAnsi="Times New Roman" w:cs="Times New Roman"/>
          <w:sz w:val="12"/>
          <w:szCs w:val="12"/>
        </w:rPr>
        <w:t xml:space="preserve"> </w:t>
      </w:r>
      <w:r w:rsidRPr="00CF7077">
        <w:rPr>
          <w:rFonts w:ascii="Times New Roman" w:eastAsia="Calibri" w:hAnsi="Times New Roman" w:cs="Times New Roman"/>
          <w:sz w:val="12"/>
          <w:szCs w:val="12"/>
        </w:rPr>
        <w:t>г</w:t>
      </w:r>
      <w:r>
        <w:rPr>
          <w:rFonts w:ascii="Times New Roman" w:eastAsia="Calibri" w:hAnsi="Times New Roman" w:cs="Times New Roman"/>
          <w:sz w:val="12"/>
          <w:szCs w:val="12"/>
        </w:rPr>
        <w:t>ода</w:t>
      </w:r>
      <w:r w:rsidRPr="00CF7077">
        <w:rPr>
          <w:rFonts w:ascii="Times New Roman" w:eastAsia="Calibri" w:hAnsi="Times New Roman" w:cs="Times New Roman"/>
          <w:sz w:val="12"/>
          <w:szCs w:val="12"/>
        </w:rPr>
        <w:t xml:space="preserve"> «</w:t>
      </w:r>
      <w:r w:rsidRPr="00510F70">
        <w:rPr>
          <w:rFonts w:ascii="Times New Roman" w:eastAsia="Calibri" w:hAnsi="Times New Roman" w:cs="Times New Roman"/>
          <w:sz w:val="12"/>
          <w:szCs w:val="12"/>
        </w:rPr>
        <w:t>О проведении публичных слушаний по проекту решения собрания представителей сельского поселения</w:t>
      </w:r>
      <w:r>
        <w:rPr>
          <w:rFonts w:ascii="Times New Roman" w:eastAsia="Calibri" w:hAnsi="Times New Roman" w:cs="Times New Roman"/>
          <w:sz w:val="12"/>
          <w:szCs w:val="12"/>
        </w:rPr>
        <w:t xml:space="preserve"> А</w:t>
      </w:r>
      <w:r w:rsidRPr="00510F70">
        <w:rPr>
          <w:rFonts w:ascii="Times New Roman" w:eastAsia="Calibri" w:hAnsi="Times New Roman" w:cs="Times New Roman"/>
          <w:sz w:val="12"/>
          <w:szCs w:val="12"/>
        </w:rPr>
        <w:t xml:space="preserve">нтоновка муниципального района Сергиевский </w:t>
      </w:r>
      <w:r>
        <w:rPr>
          <w:rFonts w:ascii="Times New Roman" w:eastAsia="Calibri" w:hAnsi="Times New Roman" w:cs="Times New Roman"/>
          <w:sz w:val="12"/>
          <w:szCs w:val="12"/>
        </w:rPr>
        <w:t>С</w:t>
      </w:r>
      <w:r w:rsidRPr="00510F70">
        <w:rPr>
          <w:rFonts w:ascii="Times New Roman" w:eastAsia="Calibri" w:hAnsi="Times New Roman" w:cs="Times New Roman"/>
          <w:sz w:val="12"/>
          <w:szCs w:val="12"/>
        </w:rPr>
        <w:t>амарской области «</w:t>
      </w:r>
      <w:r>
        <w:rPr>
          <w:rFonts w:ascii="Times New Roman" w:eastAsia="Calibri" w:hAnsi="Times New Roman" w:cs="Times New Roman"/>
          <w:sz w:val="12"/>
          <w:szCs w:val="12"/>
        </w:rPr>
        <w:t>О</w:t>
      </w:r>
      <w:r w:rsidRPr="00510F70">
        <w:rPr>
          <w:rFonts w:ascii="Times New Roman" w:eastAsia="Calibri" w:hAnsi="Times New Roman" w:cs="Times New Roman"/>
          <w:sz w:val="12"/>
          <w:szCs w:val="12"/>
        </w:rPr>
        <w:t xml:space="preserve"> внесении изменений в решение </w:t>
      </w:r>
      <w:r>
        <w:rPr>
          <w:rFonts w:ascii="Times New Roman" w:eastAsia="Calibri" w:hAnsi="Times New Roman" w:cs="Times New Roman"/>
          <w:sz w:val="12"/>
          <w:szCs w:val="12"/>
        </w:rPr>
        <w:t>С</w:t>
      </w:r>
      <w:r w:rsidRPr="00510F70">
        <w:rPr>
          <w:rFonts w:ascii="Times New Roman" w:eastAsia="Calibri" w:hAnsi="Times New Roman" w:cs="Times New Roman"/>
          <w:sz w:val="12"/>
          <w:szCs w:val="12"/>
        </w:rPr>
        <w:t xml:space="preserve">обрания представителей сельского поселения </w:t>
      </w:r>
      <w:r>
        <w:rPr>
          <w:rFonts w:ascii="Times New Roman" w:eastAsia="Calibri" w:hAnsi="Times New Roman" w:cs="Times New Roman"/>
          <w:sz w:val="12"/>
          <w:szCs w:val="12"/>
        </w:rPr>
        <w:t>А</w:t>
      </w:r>
      <w:r w:rsidRPr="00510F70">
        <w:rPr>
          <w:rFonts w:ascii="Times New Roman" w:eastAsia="Calibri" w:hAnsi="Times New Roman" w:cs="Times New Roman"/>
          <w:sz w:val="12"/>
          <w:szCs w:val="12"/>
        </w:rPr>
        <w:t xml:space="preserve">нтоновка муниципального района Сергиевский </w:t>
      </w:r>
      <w:r>
        <w:rPr>
          <w:rFonts w:ascii="Times New Roman" w:eastAsia="Calibri" w:hAnsi="Times New Roman" w:cs="Times New Roman"/>
          <w:sz w:val="12"/>
          <w:szCs w:val="12"/>
        </w:rPr>
        <w:t>С</w:t>
      </w:r>
      <w:r w:rsidRPr="00510F70">
        <w:rPr>
          <w:rFonts w:ascii="Times New Roman" w:eastAsia="Calibri" w:hAnsi="Times New Roman" w:cs="Times New Roman"/>
          <w:sz w:val="12"/>
          <w:szCs w:val="12"/>
        </w:rPr>
        <w:t>амарской области «</w:t>
      </w:r>
      <w:r>
        <w:rPr>
          <w:rFonts w:ascii="Times New Roman" w:eastAsia="Calibri" w:hAnsi="Times New Roman" w:cs="Times New Roman"/>
          <w:sz w:val="12"/>
          <w:szCs w:val="12"/>
        </w:rPr>
        <w:t>О</w:t>
      </w:r>
      <w:r w:rsidRPr="00510F70">
        <w:rPr>
          <w:rFonts w:ascii="Times New Roman" w:eastAsia="Calibri" w:hAnsi="Times New Roman" w:cs="Times New Roman"/>
          <w:sz w:val="12"/>
          <w:szCs w:val="12"/>
        </w:rPr>
        <w:t xml:space="preserve">б утверждении правил благоустройства территории сельского поселения </w:t>
      </w:r>
      <w:r>
        <w:rPr>
          <w:rFonts w:ascii="Times New Roman" w:eastAsia="Calibri" w:hAnsi="Times New Roman" w:cs="Times New Roman"/>
          <w:sz w:val="12"/>
          <w:szCs w:val="12"/>
        </w:rPr>
        <w:t>А</w:t>
      </w:r>
      <w:r w:rsidRPr="00510F70">
        <w:rPr>
          <w:rFonts w:ascii="Times New Roman" w:eastAsia="Calibri" w:hAnsi="Times New Roman" w:cs="Times New Roman"/>
          <w:sz w:val="12"/>
          <w:szCs w:val="12"/>
        </w:rPr>
        <w:t xml:space="preserve">нтоновка муниципального района Сергиевский </w:t>
      </w:r>
      <w:r>
        <w:rPr>
          <w:rFonts w:ascii="Times New Roman" w:eastAsia="Calibri" w:hAnsi="Times New Roman" w:cs="Times New Roman"/>
          <w:sz w:val="12"/>
          <w:szCs w:val="12"/>
        </w:rPr>
        <w:t>С</w:t>
      </w:r>
      <w:r w:rsidRPr="00510F70">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w:t>
      </w:r>
      <w:r w:rsidR="00F6309A">
        <w:rPr>
          <w:rFonts w:ascii="Times New Roman" w:eastAsia="Calibri" w:hAnsi="Times New Roman" w:cs="Times New Roman"/>
          <w:sz w:val="12"/>
          <w:szCs w:val="12"/>
        </w:rPr>
        <w:t>…………………………………….</w:t>
      </w:r>
      <w:r>
        <w:rPr>
          <w:rFonts w:ascii="Times New Roman" w:eastAsia="Calibri" w:hAnsi="Times New Roman" w:cs="Times New Roman"/>
          <w:sz w:val="12"/>
          <w:szCs w:val="12"/>
        </w:rPr>
        <w:t>….</w:t>
      </w:r>
      <w:r w:rsidR="00F6309A">
        <w:rPr>
          <w:rFonts w:ascii="Times New Roman" w:eastAsia="Calibri" w:hAnsi="Times New Roman" w:cs="Times New Roman"/>
          <w:sz w:val="12"/>
          <w:szCs w:val="12"/>
        </w:rPr>
        <w:t>8</w:t>
      </w:r>
      <w:proofErr w:type="gramEnd"/>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2290F" w:rsidRDefault="00B2290F" w:rsidP="00B2290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Постановление администрации сельского поселения Верхняя Орлянка муниципального района Сергиевский Самарской области </w:t>
      </w:r>
    </w:p>
    <w:p w:rsidR="00B2290F" w:rsidRDefault="00B2290F" w:rsidP="00B2290F">
      <w:pPr>
        <w:tabs>
          <w:tab w:val="left" w:pos="284"/>
        </w:tabs>
        <w:spacing w:after="0" w:line="240" w:lineRule="auto"/>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 xml:space="preserve">№03 от </w:t>
      </w:r>
      <w:r w:rsidR="002760BF">
        <w:rPr>
          <w:rFonts w:ascii="Times New Roman" w:eastAsia="Calibri" w:hAnsi="Times New Roman" w:cs="Times New Roman"/>
          <w:sz w:val="12"/>
          <w:szCs w:val="12"/>
        </w:rPr>
        <w:t>07</w:t>
      </w:r>
      <w:r>
        <w:rPr>
          <w:rFonts w:ascii="Times New Roman" w:eastAsia="Calibri" w:hAnsi="Times New Roman" w:cs="Times New Roman"/>
          <w:sz w:val="12"/>
          <w:szCs w:val="12"/>
        </w:rPr>
        <w:t xml:space="preserve"> августа </w:t>
      </w:r>
      <w:r w:rsidRPr="00CF7077">
        <w:rPr>
          <w:rFonts w:ascii="Times New Roman" w:eastAsia="Calibri" w:hAnsi="Times New Roman" w:cs="Times New Roman"/>
          <w:sz w:val="12"/>
          <w:szCs w:val="12"/>
        </w:rPr>
        <w:t>2025</w:t>
      </w:r>
      <w:r>
        <w:rPr>
          <w:rFonts w:ascii="Times New Roman" w:eastAsia="Calibri" w:hAnsi="Times New Roman" w:cs="Times New Roman"/>
          <w:sz w:val="12"/>
          <w:szCs w:val="12"/>
        </w:rPr>
        <w:t xml:space="preserve"> </w:t>
      </w:r>
      <w:r w:rsidRPr="00CF7077">
        <w:rPr>
          <w:rFonts w:ascii="Times New Roman" w:eastAsia="Calibri" w:hAnsi="Times New Roman" w:cs="Times New Roman"/>
          <w:sz w:val="12"/>
          <w:szCs w:val="12"/>
        </w:rPr>
        <w:t>г</w:t>
      </w:r>
      <w:r>
        <w:rPr>
          <w:rFonts w:ascii="Times New Roman" w:eastAsia="Calibri" w:hAnsi="Times New Roman" w:cs="Times New Roman"/>
          <w:sz w:val="12"/>
          <w:szCs w:val="12"/>
        </w:rPr>
        <w:t>ода</w:t>
      </w:r>
      <w:r w:rsidRPr="00CF7077">
        <w:rPr>
          <w:rFonts w:ascii="Times New Roman" w:eastAsia="Calibri" w:hAnsi="Times New Roman" w:cs="Times New Roman"/>
          <w:sz w:val="12"/>
          <w:szCs w:val="12"/>
        </w:rPr>
        <w:t xml:space="preserve"> «</w:t>
      </w:r>
      <w:r w:rsidRPr="00510F70">
        <w:rPr>
          <w:rFonts w:ascii="Times New Roman" w:eastAsia="Calibri" w:hAnsi="Times New Roman" w:cs="Times New Roman"/>
          <w:sz w:val="12"/>
          <w:szCs w:val="12"/>
        </w:rPr>
        <w:t>О проведении публичных слушаний по проекту решения собрания представителей сельского поселения</w:t>
      </w:r>
      <w:r>
        <w:rPr>
          <w:rFonts w:ascii="Times New Roman" w:eastAsia="Calibri" w:hAnsi="Times New Roman" w:cs="Times New Roman"/>
          <w:sz w:val="12"/>
          <w:szCs w:val="12"/>
        </w:rPr>
        <w:t xml:space="preserve"> </w:t>
      </w:r>
      <w:r w:rsidRPr="00B2290F">
        <w:rPr>
          <w:rFonts w:ascii="Times New Roman" w:eastAsia="Calibri" w:hAnsi="Times New Roman" w:cs="Times New Roman"/>
          <w:sz w:val="12"/>
          <w:szCs w:val="12"/>
        </w:rPr>
        <w:t xml:space="preserve">Верхняя Орлянка </w:t>
      </w:r>
      <w:r w:rsidRPr="00510F70">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510F70">
        <w:rPr>
          <w:rFonts w:ascii="Times New Roman" w:eastAsia="Calibri" w:hAnsi="Times New Roman" w:cs="Times New Roman"/>
          <w:sz w:val="12"/>
          <w:szCs w:val="12"/>
        </w:rPr>
        <w:t>амарской области «</w:t>
      </w:r>
      <w:r>
        <w:rPr>
          <w:rFonts w:ascii="Times New Roman" w:eastAsia="Calibri" w:hAnsi="Times New Roman" w:cs="Times New Roman"/>
          <w:sz w:val="12"/>
          <w:szCs w:val="12"/>
        </w:rPr>
        <w:t>О</w:t>
      </w:r>
      <w:r w:rsidRPr="00510F70">
        <w:rPr>
          <w:rFonts w:ascii="Times New Roman" w:eastAsia="Calibri" w:hAnsi="Times New Roman" w:cs="Times New Roman"/>
          <w:sz w:val="12"/>
          <w:szCs w:val="12"/>
        </w:rPr>
        <w:t xml:space="preserve"> внесении изменений в решение </w:t>
      </w:r>
      <w:r>
        <w:rPr>
          <w:rFonts w:ascii="Times New Roman" w:eastAsia="Calibri" w:hAnsi="Times New Roman" w:cs="Times New Roman"/>
          <w:sz w:val="12"/>
          <w:szCs w:val="12"/>
        </w:rPr>
        <w:t>С</w:t>
      </w:r>
      <w:r w:rsidRPr="00510F70">
        <w:rPr>
          <w:rFonts w:ascii="Times New Roman" w:eastAsia="Calibri" w:hAnsi="Times New Roman" w:cs="Times New Roman"/>
          <w:sz w:val="12"/>
          <w:szCs w:val="12"/>
        </w:rPr>
        <w:t xml:space="preserve">обрания представителей сельского поселения </w:t>
      </w:r>
      <w:r w:rsidR="002760BF" w:rsidRPr="002760BF">
        <w:rPr>
          <w:rFonts w:ascii="Times New Roman" w:eastAsia="Calibri" w:hAnsi="Times New Roman" w:cs="Times New Roman"/>
          <w:sz w:val="12"/>
          <w:szCs w:val="12"/>
        </w:rPr>
        <w:t xml:space="preserve">Верхняя Орлянка </w:t>
      </w:r>
      <w:r w:rsidRPr="00510F70">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510F70">
        <w:rPr>
          <w:rFonts w:ascii="Times New Roman" w:eastAsia="Calibri" w:hAnsi="Times New Roman" w:cs="Times New Roman"/>
          <w:sz w:val="12"/>
          <w:szCs w:val="12"/>
        </w:rPr>
        <w:t>амарской области «</w:t>
      </w:r>
      <w:r>
        <w:rPr>
          <w:rFonts w:ascii="Times New Roman" w:eastAsia="Calibri" w:hAnsi="Times New Roman" w:cs="Times New Roman"/>
          <w:sz w:val="12"/>
          <w:szCs w:val="12"/>
        </w:rPr>
        <w:t>О</w:t>
      </w:r>
      <w:r w:rsidRPr="00510F70">
        <w:rPr>
          <w:rFonts w:ascii="Times New Roman" w:eastAsia="Calibri" w:hAnsi="Times New Roman" w:cs="Times New Roman"/>
          <w:sz w:val="12"/>
          <w:szCs w:val="12"/>
        </w:rPr>
        <w:t xml:space="preserve">б утверждении правил благоустройства территории сельского поселения </w:t>
      </w:r>
      <w:r w:rsidR="002760BF" w:rsidRPr="002760BF">
        <w:rPr>
          <w:rFonts w:ascii="Times New Roman" w:eastAsia="Calibri" w:hAnsi="Times New Roman" w:cs="Times New Roman"/>
          <w:sz w:val="12"/>
          <w:szCs w:val="12"/>
        </w:rPr>
        <w:t xml:space="preserve">Верхняя Орлянка </w:t>
      </w:r>
      <w:r w:rsidRPr="00510F70">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510F70">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w:t>
      </w:r>
      <w:r w:rsidR="00F6309A">
        <w:rPr>
          <w:rFonts w:ascii="Times New Roman" w:eastAsia="Calibri" w:hAnsi="Times New Roman" w:cs="Times New Roman"/>
          <w:sz w:val="12"/>
          <w:szCs w:val="12"/>
        </w:rPr>
        <w:t>…….</w:t>
      </w:r>
      <w:r>
        <w:rPr>
          <w:rFonts w:ascii="Times New Roman" w:eastAsia="Calibri" w:hAnsi="Times New Roman" w:cs="Times New Roman"/>
          <w:sz w:val="12"/>
          <w:szCs w:val="12"/>
        </w:rPr>
        <w:t>………………….</w:t>
      </w:r>
      <w:r w:rsidR="00F6309A">
        <w:rPr>
          <w:rFonts w:ascii="Times New Roman" w:eastAsia="Calibri" w:hAnsi="Times New Roman" w:cs="Times New Roman"/>
          <w:sz w:val="12"/>
          <w:szCs w:val="12"/>
        </w:rPr>
        <w:t>9</w:t>
      </w:r>
      <w:proofErr w:type="gramEnd"/>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2760BF" w:rsidRDefault="002760BF" w:rsidP="002760B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Постановление администрации сельского поселения Воротнее муниципального района Сергиевский Самарской области </w:t>
      </w:r>
    </w:p>
    <w:p w:rsidR="002760BF" w:rsidRDefault="002760BF" w:rsidP="002760BF">
      <w:pPr>
        <w:tabs>
          <w:tab w:val="left" w:pos="284"/>
        </w:tabs>
        <w:spacing w:after="0" w:line="240" w:lineRule="auto"/>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 xml:space="preserve">№03 от 07 августа </w:t>
      </w:r>
      <w:r w:rsidRPr="00CF7077">
        <w:rPr>
          <w:rFonts w:ascii="Times New Roman" w:eastAsia="Calibri" w:hAnsi="Times New Roman" w:cs="Times New Roman"/>
          <w:sz w:val="12"/>
          <w:szCs w:val="12"/>
        </w:rPr>
        <w:t>2025</w:t>
      </w:r>
      <w:r>
        <w:rPr>
          <w:rFonts w:ascii="Times New Roman" w:eastAsia="Calibri" w:hAnsi="Times New Roman" w:cs="Times New Roman"/>
          <w:sz w:val="12"/>
          <w:szCs w:val="12"/>
        </w:rPr>
        <w:t xml:space="preserve"> </w:t>
      </w:r>
      <w:r w:rsidRPr="00CF7077">
        <w:rPr>
          <w:rFonts w:ascii="Times New Roman" w:eastAsia="Calibri" w:hAnsi="Times New Roman" w:cs="Times New Roman"/>
          <w:sz w:val="12"/>
          <w:szCs w:val="12"/>
        </w:rPr>
        <w:t>г</w:t>
      </w:r>
      <w:r>
        <w:rPr>
          <w:rFonts w:ascii="Times New Roman" w:eastAsia="Calibri" w:hAnsi="Times New Roman" w:cs="Times New Roman"/>
          <w:sz w:val="12"/>
          <w:szCs w:val="12"/>
        </w:rPr>
        <w:t>ода</w:t>
      </w:r>
      <w:r w:rsidRPr="00CF7077">
        <w:rPr>
          <w:rFonts w:ascii="Times New Roman" w:eastAsia="Calibri" w:hAnsi="Times New Roman" w:cs="Times New Roman"/>
          <w:sz w:val="12"/>
          <w:szCs w:val="12"/>
        </w:rPr>
        <w:t xml:space="preserve"> «</w:t>
      </w:r>
      <w:r w:rsidRPr="00510F70">
        <w:rPr>
          <w:rFonts w:ascii="Times New Roman" w:eastAsia="Calibri" w:hAnsi="Times New Roman" w:cs="Times New Roman"/>
          <w:sz w:val="12"/>
          <w:szCs w:val="12"/>
        </w:rPr>
        <w:t>О проведении публичных слушаний по проекту решения собрания представителей сельского поселения</w:t>
      </w:r>
      <w:r>
        <w:rPr>
          <w:rFonts w:ascii="Times New Roman" w:eastAsia="Calibri" w:hAnsi="Times New Roman" w:cs="Times New Roman"/>
          <w:sz w:val="12"/>
          <w:szCs w:val="12"/>
        </w:rPr>
        <w:t xml:space="preserve"> Воротнее </w:t>
      </w:r>
      <w:r w:rsidRPr="00510F70">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510F70">
        <w:rPr>
          <w:rFonts w:ascii="Times New Roman" w:eastAsia="Calibri" w:hAnsi="Times New Roman" w:cs="Times New Roman"/>
          <w:sz w:val="12"/>
          <w:szCs w:val="12"/>
        </w:rPr>
        <w:t>амарской области «</w:t>
      </w:r>
      <w:r>
        <w:rPr>
          <w:rFonts w:ascii="Times New Roman" w:eastAsia="Calibri" w:hAnsi="Times New Roman" w:cs="Times New Roman"/>
          <w:sz w:val="12"/>
          <w:szCs w:val="12"/>
        </w:rPr>
        <w:t>О</w:t>
      </w:r>
      <w:r w:rsidRPr="00510F70">
        <w:rPr>
          <w:rFonts w:ascii="Times New Roman" w:eastAsia="Calibri" w:hAnsi="Times New Roman" w:cs="Times New Roman"/>
          <w:sz w:val="12"/>
          <w:szCs w:val="12"/>
        </w:rPr>
        <w:t xml:space="preserve"> внесении изменений в решение </w:t>
      </w:r>
      <w:r>
        <w:rPr>
          <w:rFonts w:ascii="Times New Roman" w:eastAsia="Calibri" w:hAnsi="Times New Roman" w:cs="Times New Roman"/>
          <w:sz w:val="12"/>
          <w:szCs w:val="12"/>
        </w:rPr>
        <w:t>С</w:t>
      </w:r>
      <w:r w:rsidRPr="00510F70">
        <w:rPr>
          <w:rFonts w:ascii="Times New Roman" w:eastAsia="Calibri" w:hAnsi="Times New Roman" w:cs="Times New Roman"/>
          <w:sz w:val="12"/>
          <w:szCs w:val="12"/>
        </w:rPr>
        <w:t xml:space="preserve">обрания представителей сельского поселения </w:t>
      </w:r>
      <w:r>
        <w:rPr>
          <w:rFonts w:ascii="Times New Roman" w:eastAsia="Calibri" w:hAnsi="Times New Roman" w:cs="Times New Roman"/>
          <w:sz w:val="12"/>
          <w:szCs w:val="12"/>
        </w:rPr>
        <w:t xml:space="preserve">Воротнее </w:t>
      </w:r>
      <w:r w:rsidRPr="00510F70">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510F70">
        <w:rPr>
          <w:rFonts w:ascii="Times New Roman" w:eastAsia="Calibri" w:hAnsi="Times New Roman" w:cs="Times New Roman"/>
          <w:sz w:val="12"/>
          <w:szCs w:val="12"/>
        </w:rPr>
        <w:t>амарской области «</w:t>
      </w:r>
      <w:r>
        <w:rPr>
          <w:rFonts w:ascii="Times New Roman" w:eastAsia="Calibri" w:hAnsi="Times New Roman" w:cs="Times New Roman"/>
          <w:sz w:val="12"/>
          <w:szCs w:val="12"/>
        </w:rPr>
        <w:t>О</w:t>
      </w:r>
      <w:r w:rsidRPr="00510F70">
        <w:rPr>
          <w:rFonts w:ascii="Times New Roman" w:eastAsia="Calibri" w:hAnsi="Times New Roman" w:cs="Times New Roman"/>
          <w:sz w:val="12"/>
          <w:szCs w:val="12"/>
        </w:rPr>
        <w:t xml:space="preserve">б утверждении правил благоустройства территории сельского поселения </w:t>
      </w:r>
      <w:r w:rsidRPr="002760BF">
        <w:rPr>
          <w:rFonts w:ascii="Times New Roman" w:eastAsia="Calibri" w:hAnsi="Times New Roman" w:cs="Times New Roman"/>
          <w:sz w:val="12"/>
          <w:szCs w:val="12"/>
        </w:rPr>
        <w:t xml:space="preserve">Воротнее </w:t>
      </w:r>
      <w:r w:rsidRPr="00510F70">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510F70">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w:t>
      </w:r>
      <w:r w:rsidR="00F6309A">
        <w:rPr>
          <w:rFonts w:ascii="Times New Roman" w:eastAsia="Calibri" w:hAnsi="Times New Roman" w:cs="Times New Roman"/>
          <w:sz w:val="12"/>
          <w:szCs w:val="12"/>
        </w:rPr>
        <w:t>…………………………………….</w:t>
      </w:r>
      <w:r>
        <w:rPr>
          <w:rFonts w:ascii="Times New Roman" w:eastAsia="Calibri" w:hAnsi="Times New Roman" w:cs="Times New Roman"/>
          <w:sz w:val="12"/>
          <w:szCs w:val="12"/>
        </w:rPr>
        <w:t>…….</w:t>
      </w:r>
      <w:r w:rsidR="00F6309A">
        <w:rPr>
          <w:rFonts w:ascii="Times New Roman" w:eastAsia="Calibri" w:hAnsi="Times New Roman" w:cs="Times New Roman"/>
          <w:sz w:val="12"/>
          <w:szCs w:val="12"/>
        </w:rPr>
        <w:t>10</w:t>
      </w:r>
      <w:proofErr w:type="gramEnd"/>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2760BF" w:rsidRDefault="002760BF" w:rsidP="002760B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Постановление администрации сельского поселения Елшанка муниципального района Сергиевский Самарской области </w:t>
      </w:r>
    </w:p>
    <w:p w:rsidR="002760BF" w:rsidRDefault="002760BF" w:rsidP="002760BF">
      <w:pPr>
        <w:tabs>
          <w:tab w:val="left" w:pos="284"/>
        </w:tabs>
        <w:spacing w:after="0" w:line="240" w:lineRule="auto"/>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 xml:space="preserve">№02 от 08 августа </w:t>
      </w:r>
      <w:r w:rsidRPr="00CF7077">
        <w:rPr>
          <w:rFonts w:ascii="Times New Roman" w:eastAsia="Calibri" w:hAnsi="Times New Roman" w:cs="Times New Roman"/>
          <w:sz w:val="12"/>
          <w:szCs w:val="12"/>
        </w:rPr>
        <w:t>2025</w:t>
      </w:r>
      <w:r>
        <w:rPr>
          <w:rFonts w:ascii="Times New Roman" w:eastAsia="Calibri" w:hAnsi="Times New Roman" w:cs="Times New Roman"/>
          <w:sz w:val="12"/>
          <w:szCs w:val="12"/>
        </w:rPr>
        <w:t xml:space="preserve"> </w:t>
      </w:r>
      <w:r w:rsidRPr="00CF7077">
        <w:rPr>
          <w:rFonts w:ascii="Times New Roman" w:eastAsia="Calibri" w:hAnsi="Times New Roman" w:cs="Times New Roman"/>
          <w:sz w:val="12"/>
          <w:szCs w:val="12"/>
        </w:rPr>
        <w:t>г</w:t>
      </w:r>
      <w:r>
        <w:rPr>
          <w:rFonts w:ascii="Times New Roman" w:eastAsia="Calibri" w:hAnsi="Times New Roman" w:cs="Times New Roman"/>
          <w:sz w:val="12"/>
          <w:szCs w:val="12"/>
        </w:rPr>
        <w:t>ода</w:t>
      </w:r>
      <w:r w:rsidRPr="00CF7077">
        <w:rPr>
          <w:rFonts w:ascii="Times New Roman" w:eastAsia="Calibri" w:hAnsi="Times New Roman" w:cs="Times New Roman"/>
          <w:sz w:val="12"/>
          <w:szCs w:val="12"/>
        </w:rPr>
        <w:t xml:space="preserve"> «</w:t>
      </w:r>
      <w:r w:rsidRPr="00510F70">
        <w:rPr>
          <w:rFonts w:ascii="Times New Roman" w:eastAsia="Calibri" w:hAnsi="Times New Roman" w:cs="Times New Roman"/>
          <w:sz w:val="12"/>
          <w:szCs w:val="12"/>
        </w:rPr>
        <w:t>О проведении публичных слушаний по проекту решения собрания представителей сельского поселения</w:t>
      </w:r>
      <w:r>
        <w:rPr>
          <w:rFonts w:ascii="Times New Roman" w:eastAsia="Calibri" w:hAnsi="Times New Roman" w:cs="Times New Roman"/>
          <w:sz w:val="12"/>
          <w:szCs w:val="12"/>
        </w:rPr>
        <w:t xml:space="preserve"> </w:t>
      </w:r>
      <w:r w:rsidRPr="002760BF">
        <w:rPr>
          <w:rFonts w:ascii="Times New Roman" w:eastAsia="Calibri" w:hAnsi="Times New Roman" w:cs="Times New Roman"/>
          <w:sz w:val="12"/>
          <w:szCs w:val="12"/>
        </w:rPr>
        <w:t xml:space="preserve">Елшанка </w:t>
      </w:r>
      <w:r w:rsidRPr="00510F70">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510F70">
        <w:rPr>
          <w:rFonts w:ascii="Times New Roman" w:eastAsia="Calibri" w:hAnsi="Times New Roman" w:cs="Times New Roman"/>
          <w:sz w:val="12"/>
          <w:szCs w:val="12"/>
        </w:rPr>
        <w:t>амарской области «</w:t>
      </w:r>
      <w:r>
        <w:rPr>
          <w:rFonts w:ascii="Times New Roman" w:eastAsia="Calibri" w:hAnsi="Times New Roman" w:cs="Times New Roman"/>
          <w:sz w:val="12"/>
          <w:szCs w:val="12"/>
        </w:rPr>
        <w:t>О</w:t>
      </w:r>
      <w:r w:rsidRPr="00510F70">
        <w:rPr>
          <w:rFonts w:ascii="Times New Roman" w:eastAsia="Calibri" w:hAnsi="Times New Roman" w:cs="Times New Roman"/>
          <w:sz w:val="12"/>
          <w:szCs w:val="12"/>
        </w:rPr>
        <w:t xml:space="preserve"> внесении изменений в решение </w:t>
      </w:r>
      <w:r>
        <w:rPr>
          <w:rFonts w:ascii="Times New Roman" w:eastAsia="Calibri" w:hAnsi="Times New Roman" w:cs="Times New Roman"/>
          <w:sz w:val="12"/>
          <w:szCs w:val="12"/>
        </w:rPr>
        <w:t>С</w:t>
      </w:r>
      <w:r w:rsidRPr="00510F70">
        <w:rPr>
          <w:rFonts w:ascii="Times New Roman" w:eastAsia="Calibri" w:hAnsi="Times New Roman" w:cs="Times New Roman"/>
          <w:sz w:val="12"/>
          <w:szCs w:val="12"/>
        </w:rPr>
        <w:t xml:space="preserve">обрания представителей сельского поселения </w:t>
      </w:r>
      <w:r w:rsidRPr="002760BF">
        <w:rPr>
          <w:rFonts w:ascii="Times New Roman" w:eastAsia="Calibri" w:hAnsi="Times New Roman" w:cs="Times New Roman"/>
          <w:sz w:val="12"/>
          <w:szCs w:val="12"/>
        </w:rPr>
        <w:t xml:space="preserve">Елшанка </w:t>
      </w:r>
      <w:r w:rsidRPr="00510F70">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510F70">
        <w:rPr>
          <w:rFonts w:ascii="Times New Roman" w:eastAsia="Calibri" w:hAnsi="Times New Roman" w:cs="Times New Roman"/>
          <w:sz w:val="12"/>
          <w:szCs w:val="12"/>
        </w:rPr>
        <w:t>амарской области «</w:t>
      </w:r>
      <w:r>
        <w:rPr>
          <w:rFonts w:ascii="Times New Roman" w:eastAsia="Calibri" w:hAnsi="Times New Roman" w:cs="Times New Roman"/>
          <w:sz w:val="12"/>
          <w:szCs w:val="12"/>
        </w:rPr>
        <w:t>О</w:t>
      </w:r>
      <w:r w:rsidRPr="00510F70">
        <w:rPr>
          <w:rFonts w:ascii="Times New Roman" w:eastAsia="Calibri" w:hAnsi="Times New Roman" w:cs="Times New Roman"/>
          <w:sz w:val="12"/>
          <w:szCs w:val="12"/>
        </w:rPr>
        <w:t xml:space="preserve">б утверждении правил благоустройства территории сельского поселения </w:t>
      </w:r>
      <w:r w:rsidRPr="002760BF">
        <w:rPr>
          <w:rFonts w:ascii="Times New Roman" w:eastAsia="Calibri" w:hAnsi="Times New Roman" w:cs="Times New Roman"/>
          <w:sz w:val="12"/>
          <w:szCs w:val="12"/>
        </w:rPr>
        <w:t xml:space="preserve">Елшанка </w:t>
      </w:r>
      <w:r w:rsidRPr="00510F70">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510F70">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w:t>
      </w:r>
      <w:r w:rsidR="00F6309A">
        <w:rPr>
          <w:rFonts w:ascii="Times New Roman" w:eastAsia="Calibri" w:hAnsi="Times New Roman" w:cs="Times New Roman"/>
          <w:sz w:val="12"/>
          <w:szCs w:val="12"/>
        </w:rPr>
        <w:t>……………………………………..</w:t>
      </w:r>
      <w:r>
        <w:rPr>
          <w:rFonts w:ascii="Times New Roman" w:eastAsia="Calibri" w:hAnsi="Times New Roman" w:cs="Times New Roman"/>
          <w:sz w:val="12"/>
          <w:szCs w:val="12"/>
        </w:rPr>
        <w:t>…….</w:t>
      </w:r>
      <w:r w:rsidR="00F6309A">
        <w:rPr>
          <w:rFonts w:ascii="Times New Roman" w:eastAsia="Calibri" w:hAnsi="Times New Roman" w:cs="Times New Roman"/>
          <w:sz w:val="12"/>
          <w:szCs w:val="12"/>
        </w:rPr>
        <w:t>10</w:t>
      </w:r>
      <w:proofErr w:type="gramEnd"/>
    </w:p>
    <w:p w:rsidR="002760BF" w:rsidRDefault="002760BF" w:rsidP="006D4521">
      <w:pPr>
        <w:tabs>
          <w:tab w:val="left" w:pos="284"/>
        </w:tabs>
        <w:spacing w:after="0" w:line="240" w:lineRule="auto"/>
        <w:jc w:val="both"/>
        <w:rPr>
          <w:rFonts w:ascii="Times New Roman" w:eastAsia="Calibri" w:hAnsi="Times New Roman" w:cs="Times New Roman"/>
          <w:sz w:val="12"/>
          <w:szCs w:val="12"/>
        </w:rPr>
      </w:pPr>
    </w:p>
    <w:p w:rsidR="002760BF" w:rsidRDefault="002760BF" w:rsidP="002760B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 Постановление администрации сельского поселения Захаркино муниципального района Сергиевский Самарской области </w:t>
      </w:r>
    </w:p>
    <w:p w:rsidR="002760BF" w:rsidRDefault="002760BF" w:rsidP="002760BF">
      <w:pPr>
        <w:tabs>
          <w:tab w:val="left" w:pos="284"/>
        </w:tabs>
        <w:spacing w:after="0" w:line="240" w:lineRule="auto"/>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 xml:space="preserve">№03 от 08 августа </w:t>
      </w:r>
      <w:r w:rsidRPr="00CF7077">
        <w:rPr>
          <w:rFonts w:ascii="Times New Roman" w:eastAsia="Calibri" w:hAnsi="Times New Roman" w:cs="Times New Roman"/>
          <w:sz w:val="12"/>
          <w:szCs w:val="12"/>
        </w:rPr>
        <w:t>2025</w:t>
      </w:r>
      <w:r>
        <w:rPr>
          <w:rFonts w:ascii="Times New Roman" w:eastAsia="Calibri" w:hAnsi="Times New Roman" w:cs="Times New Roman"/>
          <w:sz w:val="12"/>
          <w:szCs w:val="12"/>
        </w:rPr>
        <w:t xml:space="preserve"> </w:t>
      </w:r>
      <w:r w:rsidRPr="00CF7077">
        <w:rPr>
          <w:rFonts w:ascii="Times New Roman" w:eastAsia="Calibri" w:hAnsi="Times New Roman" w:cs="Times New Roman"/>
          <w:sz w:val="12"/>
          <w:szCs w:val="12"/>
        </w:rPr>
        <w:t>г</w:t>
      </w:r>
      <w:r>
        <w:rPr>
          <w:rFonts w:ascii="Times New Roman" w:eastAsia="Calibri" w:hAnsi="Times New Roman" w:cs="Times New Roman"/>
          <w:sz w:val="12"/>
          <w:szCs w:val="12"/>
        </w:rPr>
        <w:t>ода</w:t>
      </w:r>
      <w:r w:rsidRPr="00CF7077">
        <w:rPr>
          <w:rFonts w:ascii="Times New Roman" w:eastAsia="Calibri" w:hAnsi="Times New Roman" w:cs="Times New Roman"/>
          <w:sz w:val="12"/>
          <w:szCs w:val="12"/>
        </w:rPr>
        <w:t xml:space="preserve"> «</w:t>
      </w:r>
      <w:r w:rsidRPr="00510F70">
        <w:rPr>
          <w:rFonts w:ascii="Times New Roman" w:eastAsia="Calibri" w:hAnsi="Times New Roman" w:cs="Times New Roman"/>
          <w:sz w:val="12"/>
          <w:szCs w:val="12"/>
        </w:rPr>
        <w:t>О проведении публичных слушаний по проекту решения собрания представителей сельского поселения</w:t>
      </w:r>
      <w:r>
        <w:rPr>
          <w:rFonts w:ascii="Times New Roman" w:eastAsia="Calibri" w:hAnsi="Times New Roman" w:cs="Times New Roman"/>
          <w:sz w:val="12"/>
          <w:szCs w:val="12"/>
        </w:rPr>
        <w:t xml:space="preserve"> Захаркино </w:t>
      </w:r>
      <w:r w:rsidRPr="00510F70">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510F70">
        <w:rPr>
          <w:rFonts w:ascii="Times New Roman" w:eastAsia="Calibri" w:hAnsi="Times New Roman" w:cs="Times New Roman"/>
          <w:sz w:val="12"/>
          <w:szCs w:val="12"/>
        </w:rPr>
        <w:t>амарской области «</w:t>
      </w:r>
      <w:r>
        <w:rPr>
          <w:rFonts w:ascii="Times New Roman" w:eastAsia="Calibri" w:hAnsi="Times New Roman" w:cs="Times New Roman"/>
          <w:sz w:val="12"/>
          <w:szCs w:val="12"/>
        </w:rPr>
        <w:t>О</w:t>
      </w:r>
      <w:r w:rsidRPr="00510F70">
        <w:rPr>
          <w:rFonts w:ascii="Times New Roman" w:eastAsia="Calibri" w:hAnsi="Times New Roman" w:cs="Times New Roman"/>
          <w:sz w:val="12"/>
          <w:szCs w:val="12"/>
        </w:rPr>
        <w:t xml:space="preserve"> внесении изменений в решение </w:t>
      </w:r>
      <w:r>
        <w:rPr>
          <w:rFonts w:ascii="Times New Roman" w:eastAsia="Calibri" w:hAnsi="Times New Roman" w:cs="Times New Roman"/>
          <w:sz w:val="12"/>
          <w:szCs w:val="12"/>
        </w:rPr>
        <w:t>С</w:t>
      </w:r>
      <w:r w:rsidRPr="00510F70">
        <w:rPr>
          <w:rFonts w:ascii="Times New Roman" w:eastAsia="Calibri" w:hAnsi="Times New Roman" w:cs="Times New Roman"/>
          <w:sz w:val="12"/>
          <w:szCs w:val="12"/>
        </w:rPr>
        <w:t xml:space="preserve">обрания представителей сельского поселения </w:t>
      </w:r>
      <w:r>
        <w:rPr>
          <w:rFonts w:ascii="Times New Roman" w:eastAsia="Calibri" w:hAnsi="Times New Roman" w:cs="Times New Roman"/>
          <w:sz w:val="12"/>
          <w:szCs w:val="12"/>
        </w:rPr>
        <w:t xml:space="preserve">Захаркино </w:t>
      </w:r>
      <w:r w:rsidRPr="00510F70">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510F70">
        <w:rPr>
          <w:rFonts w:ascii="Times New Roman" w:eastAsia="Calibri" w:hAnsi="Times New Roman" w:cs="Times New Roman"/>
          <w:sz w:val="12"/>
          <w:szCs w:val="12"/>
        </w:rPr>
        <w:t>амарской области «</w:t>
      </w:r>
      <w:r>
        <w:rPr>
          <w:rFonts w:ascii="Times New Roman" w:eastAsia="Calibri" w:hAnsi="Times New Roman" w:cs="Times New Roman"/>
          <w:sz w:val="12"/>
          <w:szCs w:val="12"/>
        </w:rPr>
        <w:t>О</w:t>
      </w:r>
      <w:r w:rsidRPr="00510F70">
        <w:rPr>
          <w:rFonts w:ascii="Times New Roman" w:eastAsia="Calibri" w:hAnsi="Times New Roman" w:cs="Times New Roman"/>
          <w:sz w:val="12"/>
          <w:szCs w:val="12"/>
        </w:rPr>
        <w:t xml:space="preserve">б утверждении правил благоустройства территории сельского поселения </w:t>
      </w:r>
      <w:r w:rsidRPr="002760BF">
        <w:rPr>
          <w:rFonts w:ascii="Times New Roman" w:eastAsia="Calibri" w:hAnsi="Times New Roman" w:cs="Times New Roman"/>
          <w:sz w:val="12"/>
          <w:szCs w:val="12"/>
        </w:rPr>
        <w:t xml:space="preserve">Захаркино </w:t>
      </w:r>
      <w:r w:rsidRPr="00510F70">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510F70">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w:t>
      </w:r>
      <w:r w:rsidR="00F6309A">
        <w:rPr>
          <w:rFonts w:ascii="Times New Roman" w:eastAsia="Calibri" w:hAnsi="Times New Roman" w:cs="Times New Roman"/>
          <w:sz w:val="12"/>
          <w:szCs w:val="12"/>
        </w:rPr>
        <w:t>……………………………………</w:t>
      </w:r>
      <w:r>
        <w:rPr>
          <w:rFonts w:ascii="Times New Roman" w:eastAsia="Calibri" w:hAnsi="Times New Roman" w:cs="Times New Roman"/>
          <w:sz w:val="12"/>
          <w:szCs w:val="12"/>
        </w:rPr>
        <w:t>……….</w:t>
      </w:r>
      <w:r w:rsidR="00F6309A">
        <w:rPr>
          <w:rFonts w:ascii="Times New Roman" w:eastAsia="Calibri" w:hAnsi="Times New Roman" w:cs="Times New Roman"/>
          <w:sz w:val="12"/>
          <w:szCs w:val="12"/>
        </w:rPr>
        <w:t>11</w:t>
      </w:r>
      <w:proofErr w:type="gramEnd"/>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2760BF" w:rsidRDefault="002760BF" w:rsidP="002760B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Постановление администрации сельского поселения Кармало-Аделяково муниципального района Сергиевский Самарской области </w:t>
      </w:r>
    </w:p>
    <w:p w:rsidR="002760BF" w:rsidRDefault="002760BF" w:rsidP="002760BF">
      <w:pPr>
        <w:tabs>
          <w:tab w:val="left" w:pos="284"/>
        </w:tabs>
        <w:spacing w:after="0" w:line="240" w:lineRule="auto"/>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 xml:space="preserve">№02 от 08 августа </w:t>
      </w:r>
      <w:r w:rsidRPr="00CF7077">
        <w:rPr>
          <w:rFonts w:ascii="Times New Roman" w:eastAsia="Calibri" w:hAnsi="Times New Roman" w:cs="Times New Roman"/>
          <w:sz w:val="12"/>
          <w:szCs w:val="12"/>
        </w:rPr>
        <w:t>2025</w:t>
      </w:r>
      <w:r>
        <w:rPr>
          <w:rFonts w:ascii="Times New Roman" w:eastAsia="Calibri" w:hAnsi="Times New Roman" w:cs="Times New Roman"/>
          <w:sz w:val="12"/>
          <w:szCs w:val="12"/>
        </w:rPr>
        <w:t xml:space="preserve"> </w:t>
      </w:r>
      <w:r w:rsidRPr="00CF7077">
        <w:rPr>
          <w:rFonts w:ascii="Times New Roman" w:eastAsia="Calibri" w:hAnsi="Times New Roman" w:cs="Times New Roman"/>
          <w:sz w:val="12"/>
          <w:szCs w:val="12"/>
        </w:rPr>
        <w:t>г</w:t>
      </w:r>
      <w:r>
        <w:rPr>
          <w:rFonts w:ascii="Times New Roman" w:eastAsia="Calibri" w:hAnsi="Times New Roman" w:cs="Times New Roman"/>
          <w:sz w:val="12"/>
          <w:szCs w:val="12"/>
        </w:rPr>
        <w:t>ода</w:t>
      </w:r>
      <w:r w:rsidRPr="00CF7077">
        <w:rPr>
          <w:rFonts w:ascii="Times New Roman" w:eastAsia="Calibri" w:hAnsi="Times New Roman" w:cs="Times New Roman"/>
          <w:sz w:val="12"/>
          <w:szCs w:val="12"/>
        </w:rPr>
        <w:t xml:space="preserve"> «</w:t>
      </w:r>
      <w:r w:rsidRPr="00510F70">
        <w:rPr>
          <w:rFonts w:ascii="Times New Roman" w:eastAsia="Calibri" w:hAnsi="Times New Roman" w:cs="Times New Roman"/>
          <w:sz w:val="12"/>
          <w:szCs w:val="12"/>
        </w:rPr>
        <w:t>О проведении публичных слушаний по проекту решения собрания представителей сельского поселения</w:t>
      </w:r>
      <w:r>
        <w:rPr>
          <w:rFonts w:ascii="Times New Roman" w:eastAsia="Calibri" w:hAnsi="Times New Roman" w:cs="Times New Roman"/>
          <w:sz w:val="12"/>
          <w:szCs w:val="12"/>
        </w:rPr>
        <w:t xml:space="preserve"> Кармало-Аделяково </w:t>
      </w:r>
      <w:r w:rsidRPr="00510F70">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510F70">
        <w:rPr>
          <w:rFonts w:ascii="Times New Roman" w:eastAsia="Calibri" w:hAnsi="Times New Roman" w:cs="Times New Roman"/>
          <w:sz w:val="12"/>
          <w:szCs w:val="12"/>
        </w:rPr>
        <w:t>амарской области «</w:t>
      </w:r>
      <w:r>
        <w:rPr>
          <w:rFonts w:ascii="Times New Roman" w:eastAsia="Calibri" w:hAnsi="Times New Roman" w:cs="Times New Roman"/>
          <w:sz w:val="12"/>
          <w:szCs w:val="12"/>
        </w:rPr>
        <w:t>О</w:t>
      </w:r>
      <w:r w:rsidRPr="00510F70">
        <w:rPr>
          <w:rFonts w:ascii="Times New Roman" w:eastAsia="Calibri" w:hAnsi="Times New Roman" w:cs="Times New Roman"/>
          <w:sz w:val="12"/>
          <w:szCs w:val="12"/>
        </w:rPr>
        <w:t xml:space="preserve"> внесении изменений в решение </w:t>
      </w:r>
      <w:r>
        <w:rPr>
          <w:rFonts w:ascii="Times New Roman" w:eastAsia="Calibri" w:hAnsi="Times New Roman" w:cs="Times New Roman"/>
          <w:sz w:val="12"/>
          <w:szCs w:val="12"/>
        </w:rPr>
        <w:t>С</w:t>
      </w:r>
      <w:r w:rsidRPr="00510F70">
        <w:rPr>
          <w:rFonts w:ascii="Times New Roman" w:eastAsia="Calibri" w:hAnsi="Times New Roman" w:cs="Times New Roman"/>
          <w:sz w:val="12"/>
          <w:szCs w:val="12"/>
        </w:rPr>
        <w:t xml:space="preserve">обрания представителей сельского поселения </w:t>
      </w:r>
      <w:r>
        <w:rPr>
          <w:rFonts w:ascii="Times New Roman" w:eastAsia="Calibri" w:hAnsi="Times New Roman" w:cs="Times New Roman"/>
          <w:sz w:val="12"/>
          <w:szCs w:val="12"/>
        </w:rPr>
        <w:t xml:space="preserve">Кармало-Аделяково </w:t>
      </w:r>
      <w:r w:rsidRPr="00510F70">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510F70">
        <w:rPr>
          <w:rFonts w:ascii="Times New Roman" w:eastAsia="Calibri" w:hAnsi="Times New Roman" w:cs="Times New Roman"/>
          <w:sz w:val="12"/>
          <w:szCs w:val="12"/>
        </w:rPr>
        <w:t>амарской области «</w:t>
      </w:r>
      <w:r>
        <w:rPr>
          <w:rFonts w:ascii="Times New Roman" w:eastAsia="Calibri" w:hAnsi="Times New Roman" w:cs="Times New Roman"/>
          <w:sz w:val="12"/>
          <w:szCs w:val="12"/>
        </w:rPr>
        <w:t>О</w:t>
      </w:r>
      <w:r w:rsidRPr="00510F70">
        <w:rPr>
          <w:rFonts w:ascii="Times New Roman" w:eastAsia="Calibri" w:hAnsi="Times New Roman" w:cs="Times New Roman"/>
          <w:sz w:val="12"/>
          <w:szCs w:val="12"/>
        </w:rPr>
        <w:t xml:space="preserve">б утверждении правил благоустройства территории сельского поселения </w:t>
      </w:r>
      <w:r>
        <w:rPr>
          <w:rFonts w:ascii="Times New Roman" w:eastAsia="Calibri" w:hAnsi="Times New Roman" w:cs="Times New Roman"/>
          <w:sz w:val="12"/>
          <w:szCs w:val="12"/>
        </w:rPr>
        <w:t xml:space="preserve">Кармало-Аделяково </w:t>
      </w:r>
      <w:r w:rsidRPr="00510F70">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510F70">
        <w:rPr>
          <w:rFonts w:ascii="Times New Roman" w:eastAsia="Calibri" w:hAnsi="Times New Roman" w:cs="Times New Roman"/>
          <w:sz w:val="12"/>
          <w:szCs w:val="12"/>
        </w:rPr>
        <w:t>амарской области»</w:t>
      </w:r>
      <w:r w:rsidR="00F6309A">
        <w:rPr>
          <w:rFonts w:ascii="Times New Roman" w:eastAsia="Calibri" w:hAnsi="Times New Roman" w:cs="Times New Roman"/>
          <w:sz w:val="12"/>
          <w:szCs w:val="12"/>
        </w:rPr>
        <w:t>»……………………………………………12</w:t>
      </w:r>
      <w:proofErr w:type="gramEnd"/>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2760BF" w:rsidRDefault="002760BF" w:rsidP="002760B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Постановление администрации сельского поселения Калиновка муниципального района Сергиевский Самарской области </w:t>
      </w:r>
    </w:p>
    <w:p w:rsidR="002760BF" w:rsidRDefault="002760BF" w:rsidP="002760BF">
      <w:pPr>
        <w:tabs>
          <w:tab w:val="left" w:pos="284"/>
        </w:tabs>
        <w:spacing w:after="0" w:line="240" w:lineRule="auto"/>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 xml:space="preserve">№02 от 07 августа </w:t>
      </w:r>
      <w:r w:rsidRPr="00CF7077">
        <w:rPr>
          <w:rFonts w:ascii="Times New Roman" w:eastAsia="Calibri" w:hAnsi="Times New Roman" w:cs="Times New Roman"/>
          <w:sz w:val="12"/>
          <w:szCs w:val="12"/>
        </w:rPr>
        <w:t>2025</w:t>
      </w:r>
      <w:r>
        <w:rPr>
          <w:rFonts w:ascii="Times New Roman" w:eastAsia="Calibri" w:hAnsi="Times New Roman" w:cs="Times New Roman"/>
          <w:sz w:val="12"/>
          <w:szCs w:val="12"/>
        </w:rPr>
        <w:t xml:space="preserve"> </w:t>
      </w:r>
      <w:r w:rsidRPr="00CF7077">
        <w:rPr>
          <w:rFonts w:ascii="Times New Roman" w:eastAsia="Calibri" w:hAnsi="Times New Roman" w:cs="Times New Roman"/>
          <w:sz w:val="12"/>
          <w:szCs w:val="12"/>
        </w:rPr>
        <w:t>г</w:t>
      </w:r>
      <w:r>
        <w:rPr>
          <w:rFonts w:ascii="Times New Roman" w:eastAsia="Calibri" w:hAnsi="Times New Roman" w:cs="Times New Roman"/>
          <w:sz w:val="12"/>
          <w:szCs w:val="12"/>
        </w:rPr>
        <w:t>ода</w:t>
      </w:r>
      <w:r w:rsidRPr="00CF7077">
        <w:rPr>
          <w:rFonts w:ascii="Times New Roman" w:eastAsia="Calibri" w:hAnsi="Times New Roman" w:cs="Times New Roman"/>
          <w:sz w:val="12"/>
          <w:szCs w:val="12"/>
        </w:rPr>
        <w:t xml:space="preserve"> «</w:t>
      </w:r>
      <w:r w:rsidRPr="00510F70">
        <w:rPr>
          <w:rFonts w:ascii="Times New Roman" w:eastAsia="Calibri" w:hAnsi="Times New Roman" w:cs="Times New Roman"/>
          <w:sz w:val="12"/>
          <w:szCs w:val="12"/>
        </w:rPr>
        <w:t>О проведении публичных слушаний по проекту решения собрания представителей сельского поселения</w:t>
      </w:r>
      <w:r>
        <w:rPr>
          <w:rFonts w:ascii="Times New Roman" w:eastAsia="Calibri" w:hAnsi="Times New Roman" w:cs="Times New Roman"/>
          <w:sz w:val="12"/>
          <w:szCs w:val="12"/>
        </w:rPr>
        <w:t xml:space="preserve"> Калиновка </w:t>
      </w:r>
      <w:r w:rsidRPr="00510F70">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510F70">
        <w:rPr>
          <w:rFonts w:ascii="Times New Roman" w:eastAsia="Calibri" w:hAnsi="Times New Roman" w:cs="Times New Roman"/>
          <w:sz w:val="12"/>
          <w:szCs w:val="12"/>
        </w:rPr>
        <w:t>амарской области «</w:t>
      </w:r>
      <w:r>
        <w:rPr>
          <w:rFonts w:ascii="Times New Roman" w:eastAsia="Calibri" w:hAnsi="Times New Roman" w:cs="Times New Roman"/>
          <w:sz w:val="12"/>
          <w:szCs w:val="12"/>
        </w:rPr>
        <w:t>О</w:t>
      </w:r>
      <w:r w:rsidRPr="00510F70">
        <w:rPr>
          <w:rFonts w:ascii="Times New Roman" w:eastAsia="Calibri" w:hAnsi="Times New Roman" w:cs="Times New Roman"/>
          <w:sz w:val="12"/>
          <w:szCs w:val="12"/>
        </w:rPr>
        <w:t xml:space="preserve"> внесении изменений в решение </w:t>
      </w:r>
      <w:r>
        <w:rPr>
          <w:rFonts w:ascii="Times New Roman" w:eastAsia="Calibri" w:hAnsi="Times New Roman" w:cs="Times New Roman"/>
          <w:sz w:val="12"/>
          <w:szCs w:val="12"/>
        </w:rPr>
        <w:t>С</w:t>
      </w:r>
      <w:r w:rsidRPr="00510F70">
        <w:rPr>
          <w:rFonts w:ascii="Times New Roman" w:eastAsia="Calibri" w:hAnsi="Times New Roman" w:cs="Times New Roman"/>
          <w:sz w:val="12"/>
          <w:szCs w:val="12"/>
        </w:rPr>
        <w:t xml:space="preserve">обрания представителей сельского поселения </w:t>
      </w:r>
      <w:r>
        <w:rPr>
          <w:rFonts w:ascii="Times New Roman" w:eastAsia="Calibri" w:hAnsi="Times New Roman" w:cs="Times New Roman"/>
          <w:sz w:val="12"/>
          <w:szCs w:val="12"/>
        </w:rPr>
        <w:t xml:space="preserve">Калиновка </w:t>
      </w:r>
      <w:r w:rsidRPr="00510F70">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510F70">
        <w:rPr>
          <w:rFonts w:ascii="Times New Roman" w:eastAsia="Calibri" w:hAnsi="Times New Roman" w:cs="Times New Roman"/>
          <w:sz w:val="12"/>
          <w:szCs w:val="12"/>
        </w:rPr>
        <w:t>амарской области «</w:t>
      </w:r>
      <w:r>
        <w:rPr>
          <w:rFonts w:ascii="Times New Roman" w:eastAsia="Calibri" w:hAnsi="Times New Roman" w:cs="Times New Roman"/>
          <w:sz w:val="12"/>
          <w:szCs w:val="12"/>
        </w:rPr>
        <w:t>О</w:t>
      </w:r>
      <w:r w:rsidRPr="00510F70">
        <w:rPr>
          <w:rFonts w:ascii="Times New Roman" w:eastAsia="Calibri" w:hAnsi="Times New Roman" w:cs="Times New Roman"/>
          <w:sz w:val="12"/>
          <w:szCs w:val="12"/>
        </w:rPr>
        <w:t xml:space="preserve">б утверждении правил благоустройства территории сельского поселения </w:t>
      </w:r>
      <w:r>
        <w:rPr>
          <w:rFonts w:ascii="Times New Roman" w:eastAsia="Calibri" w:hAnsi="Times New Roman" w:cs="Times New Roman"/>
          <w:sz w:val="12"/>
          <w:szCs w:val="12"/>
        </w:rPr>
        <w:t xml:space="preserve">Калиновка </w:t>
      </w:r>
      <w:r w:rsidRPr="00510F70">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510F70">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w:t>
      </w:r>
      <w:r w:rsidR="007A2A3A">
        <w:rPr>
          <w:rFonts w:ascii="Times New Roman" w:eastAsia="Calibri" w:hAnsi="Times New Roman" w:cs="Times New Roman"/>
          <w:sz w:val="12"/>
          <w:szCs w:val="12"/>
        </w:rPr>
        <w:t>…………………………………...</w:t>
      </w:r>
      <w:r>
        <w:rPr>
          <w:rFonts w:ascii="Times New Roman" w:eastAsia="Calibri" w:hAnsi="Times New Roman" w:cs="Times New Roman"/>
          <w:sz w:val="12"/>
          <w:szCs w:val="12"/>
        </w:rPr>
        <w:t>…….</w:t>
      </w:r>
      <w:r w:rsidR="00F6309A">
        <w:rPr>
          <w:rFonts w:ascii="Times New Roman" w:eastAsia="Calibri" w:hAnsi="Times New Roman" w:cs="Times New Roman"/>
          <w:sz w:val="12"/>
          <w:szCs w:val="12"/>
        </w:rPr>
        <w:t>12</w:t>
      </w:r>
      <w:proofErr w:type="gramEnd"/>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2760BF" w:rsidRDefault="002760BF" w:rsidP="002760B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Постановление администрации сельского поселения Кандабулак муниципального района Сергиевский Самарской области </w:t>
      </w:r>
    </w:p>
    <w:p w:rsidR="002760BF" w:rsidRDefault="002760BF" w:rsidP="002760BF">
      <w:pPr>
        <w:tabs>
          <w:tab w:val="left" w:pos="284"/>
        </w:tabs>
        <w:spacing w:after="0" w:line="240" w:lineRule="auto"/>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 xml:space="preserve">№02 от 12 августа </w:t>
      </w:r>
      <w:r w:rsidRPr="00CF7077">
        <w:rPr>
          <w:rFonts w:ascii="Times New Roman" w:eastAsia="Calibri" w:hAnsi="Times New Roman" w:cs="Times New Roman"/>
          <w:sz w:val="12"/>
          <w:szCs w:val="12"/>
        </w:rPr>
        <w:t>2025</w:t>
      </w:r>
      <w:r>
        <w:rPr>
          <w:rFonts w:ascii="Times New Roman" w:eastAsia="Calibri" w:hAnsi="Times New Roman" w:cs="Times New Roman"/>
          <w:sz w:val="12"/>
          <w:szCs w:val="12"/>
        </w:rPr>
        <w:t xml:space="preserve"> </w:t>
      </w:r>
      <w:r w:rsidRPr="00CF7077">
        <w:rPr>
          <w:rFonts w:ascii="Times New Roman" w:eastAsia="Calibri" w:hAnsi="Times New Roman" w:cs="Times New Roman"/>
          <w:sz w:val="12"/>
          <w:szCs w:val="12"/>
        </w:rPr>
        <w:t>г</w:t>
      </w:r>
      <w:r>
        <w:rPr>
          <w:rFonts w:ascii="Times New Roman" w:eastAsia="Calibri" w:hAnsi="Times New Roman" w:cs="Times New Roman"/>
          <w:sz w:val="12"/>
          <w:szCs w:val="12"/>
        </w:rPr>
        <w:t>ода</w:t>
      </w:r>
      <w:r w:rsidRPr="00CF7077">
        <w:rPr>
          <w:rFonts w:ascii="Times New Roman" w:eastAsia="Calibri" w:hAnsi="Times New Roman" w:cs="Times New Roman"/>
          <w:sz w:val="12"/>
          <w:szCs w:val="12"/>
        </w:rPr>
        <w:t xml:space="preserve"> «</w:t>
      </w:r>
      <w:r w:rsidRPr="00510F70">
        <w:rPr>
          <w:rFonts w:ascii="Times New Roman" w:eastAsia="Calibri" w:hAnsi="Times New Roman" w:cs="Times New Roman"/>
          <w:sz w:val="12"/>
          <w:szCs w:val="12"/>
        </w:rPr>
        <w:t>О проведении публичных слушаний по проекту решения собрания представителей сельского поселения</w:t>
      </w:r>
      <w:r>
        <w:rPr>
          <w:rFonts w:ascii="Times New Roman" w:eastAsia="Calibri" w:hAnsi="Times New Roman" w:cs="Times New Roman"/>
          <w:sz w:val="12"/>
          <w:szCs w:val="12"/>
        </w:rPr>
        <w:t xml:space="preserve"> Кандабулак </w:t>
      </w:r>
      <w:r w:rsidRPr="00510F70">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510F70">
        <w:rPr>
          <w:rFonts w:ascii="Times New Roman" w:eastAsia="Calibri" w:hAnsi="Times New Roman" w:cs="Times New Roman"/>
          <w:sz w:val="12"/>
          <w:szCs w:val="12"/>
        </w:rPr>
        <w:t>амарской области «</w:t>
      </w:r>
      <w:r>
        <w:rPr>
          <w:rFonts w:ascii="Times New Roman" w:eastAsia="Calibri" w:hAnsi="Times New Roman" w:cs="Times New Roman"/>
          <w:sz w:val="12"/>
          <w:szCs w:val="12"/>
        </w:rPr>
        <w:t>О</w:t>
      </w:r>
      <w:r w:rsidRPr="00510F70">
        <w:rPr>
          <w:rFonts w:ascii="Times New Roman" w:eastAsia="Calibri" w:hAnsi="Times New Roman" w:cs="Times New Roman"/>
          <w:sz w:val="12"/>
          <w:szCs w:val="12"/>
        </w:rPr>
        <w:t xml:space="preserve"> внесении изменений в решение </w:t>
      </w:r>
      <w:r>
        <w:rPr>
          <w:rFonts w:ascii="Times New Roman" w:eastAsia="Calibri" w:hAnsi="Times New Roman" w:cs="Times New Roman"/>
          <w:sz w:val="12"/>
          <w:szCs w:val="12"/>
        </w:rPr>
        <w:t>С</w:t>
      </w:r>
      <w:r w:rsidRPr="00510F70">
        <w:rPr>
          <w:rFonts w:ascii="Times New Roman" w:eastAsia="Calibri" w:hAnsi="Times New Roman" w:cs="Times New Roman"/>
          <w:sz w:val="12"/>
          <w:szCs w:val="12"/>
        </w:rPr>
        <w:t xml:space="preserve">обрания представителей сельского поселения </w:t>
      </w:r>
      <w:r>
        <w:rPr>
          <w:rFonts w:ascii="Times New Roman" w:eastAsia="Calibri" w:hAnsi="Times New Roman" w:cs="Times New Roman"/>
          <w:sz w:val="12"/>
          <w:szCs w:val="12"/>
        </w:rPr>
        <w:t xml:space="preserve">Кандабулак </w:t>
      </w:r>
      <w:r w:rsidRPr="00510F70">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510F70">
        <w:rPr>
          <w:rFonts w:ascii="Times New Roman" w:eastAsia="Calibri" w:hAnsi="Times New Roman" w:cs="Times New Roman"/>
          <w:sz w:val="12"/>
          <w:szCs w:val="12"/>
        </w:rPr>
        <w:t>амарской области «</w:t>
      </w:r>
      <w:r>
        <w:rPr>
          <w:rFonts w:ascii="Times New Roman" w:eastAsia="Calibri" w:hAnsi="Times New Roman" w:cs="Times New Roman"/>
          <w:sz w:val="12"/>
          <w:szCs w:val="12"/>
        </w:rPr>
        <w:t>О</w:t>
      </w:r>
      <w:r w:rsidRPr="00510F70">
        <w:rPr>
          <w:rFonts w:ascii="Times New Roman" w:eastAsia="Calibri" w:hAnsi="Times New Roman" w:cs="Times New Roman"/>
          <w:sz w:val="12"/>
          <w:szCs w:val="12"/>
        </w:rPr>
        <w:t xml:space="preserve">б утверждении правил благоустройства территории сельского поселения </w:t>
      </w:r>
      <w:r>
        <w:rPr>
          <w:rFonts w:ascii="Times New Roman" w:eastAsia="Calibri" w:hAnsi="Times New Roman" w:cs="Times New Roman"/>
          <w:sz w:val="12"/>
          <w:szCs w:val="12"/>
        </w:rPr>
        <w:t xml:space="preserve">Кандабулак </w:t>
      </w:r>
      <w:r w:rsidRPr="00510F70">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510F70">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w:t>
      </w:r>
      <w:r w:rsidR="007A2A3A">
        <w:rPr>
          <w:rFonts w:ascii="Times New Roman" w:eastAsia="Calibri" w:hAnsi="Times New Roman" w:cs="Times New Roman"/>
          <w:sz w:val="12"/>
          <w:szCs w:val="12"/>
        </w:rPr>
        <w:t>………………………</w:t>
      </w:r>
      <w:r w:rsidR="00F6309A">
        <w:rPr>
          <w:rFonts w:ascii="Times New Roman" w:eastAsia="Calibri" w:hAnsi="Times New Roman" w:cs="Times New Roman"/>
          <w:sz w:val="12"/>
          <w:szCs w:val="12"/>
        </w:rPr>
        <w:t>13</w:t>
      </w:r>
      <w:proofErr w:type="gramEnd"/>
    </w:p>
    <w:p w:rsidR="002760BF" w:rsidRDefault="002760BF" w:rsidP="002760BF">
      <w:pPr>
        <w:tabs>
          <w:tab w:val="left" w:pos="284"/>
        </w:tabs>
        <w:spacing w:after="0" w:line="240" w:lineRule="auto"/>
        <w:jc w:val="both"/>
        <w:rPr>
          <w:rFonts w:ascii="Times New Roman" w:eastAsia="Calibri" w:hAnsi="Times New Roman" w:cs="Times New Roman"/>
          <w:sz w:val="12"/>
          <w:szCs w:val="12"/>
        </w:rPr>
      </w:pPr>
    </w:p>
    <w:p w:rsidR="002760BF" w:rsidRDefault="002760BF" w:rsidP="002760B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Постановление администрации сельского поселения Красносельское муниципального района Сергиевский Самарской области </w:t>
      </w:r>
    </w:p>
    <w:p w:rsidR="002760BF" w:rsidRDefault="002760BF" w:rsidP="002760BF">
      <w:pPr>
        <w:tabs>
          <w:tab w:val="left" w:pos="284"/>
        </w:tabs>
        <w:spacing w:after="0" w:line="240" w:lineRule="auto"/>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 xml:space="preserve">№03 от 08 августа </w:t>
      </w:r>
      <w:r w:rsidRPr="00CF7077">
        <w:rPr>
          <w:rFonts w:ascii="Times New Roman" w:eastAsia="Calibri" w:hAnsi="Times New Roman" w:cs="Times New Roman"/>
          <w:sz w:val="12"/>
          <w:szCs w:val="12"/>
        </w:rPr>
        <w:t>2025</w:t>
      </w:r>
      <w:r>
        <w:rPr>
          <w:rFonts w:ascii="Times New Roman" w:eastAsia="Calibri" w:hAnsi="Times New Roman" w:cs="Times New Roman"/>
          <w:sz w:val="12"/>
          <w:szCs w:val="12"/>
        </w:rPr>
        <w:t xml:space="preserve"> </w:t>
      </w:r>
      <w:r w:rsidRPr="00CF7077">
        <w:rPr>
          <w:rFonts w:ascii="Times New Roman" w:eastAsia="Calibri" w:hAnsi="Times New Roman" w:cs="Times New Roman"/>
          <w:sz w:val="12"/>
          <w:szCs w:val="12"/>
        </w:rPr>
        <w:t>г</w:t>
      </w:r>
      <w:r>
        <w:rPr>
          <w:rFonts w:ascii="Times New Roman" w:eastAsia="Calibri" w:hAnsi="Times New Roman" w:cs="Times New Roman"/>
          <w:sz w:val="12"/>
          <w:szCs w:val="12"/>
        </w:rPr>
        <w:t>ода</w:t>
      </w:r>
      <w:r w:rsidRPr="00CF7077">
        <w:rPr>
          <w:rFonts w:ascii="Times New Roman" w:eastAsia="Calibri" w:hAnsi="Times New Roman" w:cs="Times New Roman"/>
          <w:sz w:val="12"/>
          <w:szCs w:val="12"/>
        </w:rPr>
        <w:t xml:space="preserve"> «</w:t>
      </w:r>
      <w:r w:rsidRPr="00510F70">
        <w:rPr>
          <w:rFonts w:ascii="Times New Roman" w:eastAsia="Calibri" w:hAnsi="Times New Roman" w:cs="Times New Roman"/>
          <w:sz w:val="12"/>
          <w:szCs w:val="12"/>
        </w:rPr>
        <w:t>О проведении публичных слушаний по проекту решения собрания представителей сельского поселения</w:t>
      </w:r>
      <w:r>
        <w:rPr>
          <w:rFonts w:ascii="Times New Roman" w:eastAsia="Calibri" w:hAnsi="Times New Roman" w:cs="Times New Roman"/>
          <w:sz w:val="12"/>
          <w:szCs w:val="12"/>
        </w:rPr>
        <w:t xml:space="preserve"> Красносельское </w:t>
      </w:r>
      <w:r w:rsidRPr="00510F70">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510F70">
        <w:rPr>
          <w:rFonts w:ascii="Times New Roman" w:eastAsia="Calibri" w:hAnsi="Times New Roman" w:cs="Times New Roman"/>
          <w:sz w:val="12"/>
          <w:szCs w:val="12"/>
        </w:rPr>
        <w:t>амарской области «</w:t>
      </w:r>
      <w:r>
        <w:rPr>
          <w:rFonts w:ascii="Times New Roman" w:eastAsia="Calibri" w:hAnsi="Times New Roman" w:cs="Times New Roman"/>
          <w:sz w:val="12"/>
          <w:szCs w:val="12"/>
        </w:rPr>
        <w:t>О</w:t>
      </w:r>
      <w:r w:rsidRPr="00510F70">
        <w:rPr>
          <w:rFonts w:ascii="Times New Roman" w:eastAsia="Calibri" w:hAnsi="Times New Roman" w:cs="Times New Roman"/>
          <w:sz w:val="12"/>
          <w:szCs w:val="12"/>
        </w:rPr>
        <w:t xml:space="preserve"> внесении изменений в решение </w:t>
      </w:r>
      <w:r>
        <w:rPr>
          <w:rFonts w:ascii="Times New Roman" w:eastAsia="Calibri" w:hAnsi="Times New Roman" w:cs="Times New Roman"/>
          <w:sz w:val="12"/>
          <w:szCs w:val="12"/>
        </w:rPr>
        <w:t>С</w:t>
      </w:r>
      <w:r w:rsidRPr="00510F70">
        <w:rPr>
          <w:rFonts w:ascii="Times New Roman" w:eastAsia="Calibri" w:hAnsi="Times New Roman" w:cs="Times New Roman"/>
          <w:sz w:val="12"/>
          <w:szCs w:val="12"/>
        </w:rPr>
        <w:t xml:space="preserve">обрания представителей сельского поселения </w:t>
      </w:r>
      <w:r>
        <w:rPr>
          <w:rFonts w:ascii="Times New Roman" w:eastAsia="Calibri" w:hAnsi="Times New Roman" w:cs="Times New Roman"/>
          <w:sz w:val="12"/>
          <w:szCs w:val="12"/>
        </w:rPr>
        <w:t xml:space="preserve">Красносельское </w:t>
      </w:r>
      <w:r w:rsidRPr="00510F70">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510F70">
        <w:rPr>
          <w:rFonts w:ascii="Times New Roman" w:eastAsia="Calibri" w:hAnsi="Times New Roman" w:cs="Times New Roman"/>
          <w:sz w:val="12"/>
          <w:szCs w:val="12"/>
        </w:rPr>
        <w:t>амарской области «</w:t>
      </w:r>
      <w:r>
        <w:rPr>
          <w:rFonts w:ascii="Times New Roman" w:eastAsia="Calibri" w:hAnsi="Times New Roman" w:cs="Times New Roman"/>
          <w:sz w:val="12"/>
          <w:szCs w:val="12"/>
        </w:rPr>
        <w:t>О</w:t>
      </w:r>
      <w:r w:rsidRPr="00510F70">
        <w:rPr>
          <w:rFonts w:ascii="Times New Roman" w:eastAsia="Calibri" w:hAnsi="Times New Roman" w:cs="Times New Roman"/>
          <w:sz w:val="12"/>
          <w:szCs w:val="12"/>
        </w:rPr>
        <w:t xml:space="preserve">б утверждении правил благоустройства территории сельского поселения </w:t>
      </w:r>
      <w:r>
        <w:rPr>
          <w:rFonts w:ascii="Times New Roman" w:eastAsia="Calibri" w:hAnsi="Times New Roman" w:cs="Times New Roman"/>
          <w:sz w:val="12"/>
          <w:szCs w:val="12"/>
        </w:rPr>
        <w:t xml:space="preserve">Красносельское </w:t>
      </w:r>
      <w:r w:rsidRPr="00510F70">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510F70">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w:t>
      </w:r>
      <w:r w:rsidR="007A2A3A">
        <w:rPr>
          <w:rFonts w:ascii="Times New Roman" w:eastAsia="Calibri" w:hAnsi="Times New Roman" w:cs="Times New Roman"/>
          <w:sz w:val="12"/>
          <w:szCs w:val="12"/>
        </w:rPr>
        <w:t>……...</w:t>
      </w:r>
      <w:r w:rsidR="00F6309A">
        <w:rPr>
          <w:rFonts w:ascii="Times New Roman" w:eastAsia="Calibri" w:hAnsi="Times New Roman" w:cs="Times New Roman"/>
          <w:sz w:val="12"/>
          <w:szCs w:val="12"/>
        </w:rPr>
        <w:t>14</w:t>
      </w:r>
      <w:proofErr w:type="gramEnd"/>
    </w:p>
    <w:p w:rsidR="002760BF" w:rsidRDefault="002760BF" w:rsidP="002760BF">
      <w:pPr>
        <w:tabs>
          <w:tab w:val="left" w:pos="284"/>
        </w:tabs>
        <w:spacing w:after="0" w:line="240" w:lineRule="auto"/>
        <w:jc w:val="both"/>
        <w:rPr>
          <w:rFonts w:ascii="Times New Roman" w:eastAsia="Calibri" w:hAnsi="Times New Roman" w:cs="Times New Roman"/>
          <w:sz w:val="12"/>
          <w:szCs w:val="12"/>
        </w:rPr>
      </w:pPr>
    </w:p>
    <w:p w:rsidR="002760BF" w:rsidRDefault="002760BF" w:rsidP="002760BF">
      <w:pPr>
        <w:tabs>
          <w:tab w:val="left" w:pos="284"/>
        </w:tabs>
        <w:spacing w:after="0" w:line="240" w:lineRule="auto"/>
        <w:jc w:val="both"/>
        <w:rPr>
          <w:rFonts w:ascii="Times New Roman" w:eastAsia="Calibri" w:hAnsi="Times New Roman" w:cs="Times New Roman"/>
          <w:sz w:val="12"/>
          <w:szCs w:val="12"/>
        </w:rPr>
      </w:pPr>
    </w:p>
    <w:p w:rsidR="002760BF" w:rsidRDefault="002760BF" w:rsidP="002760BF">
      <w:pPr>
        <w:tabs>
          <w:tab w:val="left" w:pos="284"/>
        </w:tabs>
        <w:spacing w:after="0" w:line="240" w:lineRule="auto"/>
        <w:jc w:val="both"/>
        <w:rPr>
          <w:rFonts w:ascii="Times New Roman" w:eastAsia="Calibri" w:hAnsi="Times New Roman" w:cs="Times New Roman"/>
          <w:sz w:val="12"/>
          <w:szCs w:val="12"/>
        </w:rPr>
      </w:pPr>
    </w:p>
    <w:p w:rsidR="002760BF" w:rsidRDefault="002760BF" w:rsidP="002760BF">
      <w:pPr>
        <w:tabs>
          <w:tab w:val="left" w:pos="284"/>
        </w:tabs>
        <w:spacing w:after="0" w:line="240" w:lineRule="auto"/>
        <w:jc w:val="both"/>
        <w:rPr>
          <w:rFonts w:ascii="Times New Roman" w:eastAsia="Calibri" w:hAnsi="Times New Roman" w:cs="Times New Roman"/>
          <w:sz w:val="12"/>
          <w:szCs w:val="12"/>
        </w:rPr>
      </w:pPr>
    </w:p>
    <w:p w:rsidR="002760BF" w:rsidRDefault="002760BF" w:rsidP="002760B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14. Постановление администрации сельского поселения Кутузовский муниципального района Сергиевский Самарской области </w:t>
      </w:r>
    </w:p>
    <w:p w:rsidR="002760BF" w:rsidRDefault="002760BF" w:rsidP="002760BF">
      <w:pPr>
        <w:tabs>
          <w:tab w:val="left" w:pos="284"/>
        </w:tabs>
        <w:spacing w:after="0" w:line="240" w:lineRule="auto"/>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 xml:space="preserve">№02 от 08 августа </w:t>
      </w:r>
      <w:r w:rsidRPr="00CF7077">
        <w:rPr>
          <w:rFonts w:ascii="Times New Roman" w:eastAsia="Calibri" w:hAnsi="Times New Roman" w:cs="Times New Roman"/>
          <w:sz w:val="12"/>
          <w:szCs w:val="12"/>
        </w:rPr>
        <w:t>2025</w:t>
      </w:r>
      <w:r>
        <w:rPr>
          <w:rFonts w:ascii="Times New Roman" w:eastAsia="Calibri" w:hAnsi="Times New Roman" w:cs="Times New Roman"/>
          <w:sz w:val="12"/>
          <w:szCs w:val="12"/>
        </w:rPr>
        <w:t xml:space="preserve"> </w:t>
      </w:r>
      <w:r w:rsidRPr="00CF7077">
        <w:rPr>
          <w:rFonts w:ascii="Times New Roman" w:eastAsia="Calibri" w:hAnsi="Times New Roman" w:cs="Times New Roman"/>
          <w:sz w:val="12"/>
          <w:szCs w:val="12"/>
        </w:rPr>
        <w:t>г</w:t>
      </w:r>
      <w:r>
        <w:rPr>
          <w:rFonts w:ascii="Times New Roman" w:eastAsia="Calibri" w:hAnsi="Times New Roman" w:cs="Times New Roman"/>
          <w:sz w:val="12"/>
          <w:szCs w:val="12"/>
        </w:rPr>
        <w:t>ода</w:t>
      </w:r>
      <w:r w:rsidRPr="00CF7077">
        <w:rPr>
          <w:rFonts w:ascii="Times New Roman" w:eastAsia="Calibri" w:hAnsi="Times New Roman" w:cs="Times New Roman"/>
          <w:sz w:val="12"/>
          <w:szCs w:val="12"/>
        </w:rPr>
        <w:t xml:space="preserve"> «</w:t>
      </w:r>
      <w:r w:rsidRPr="00510F70">
        <w:rPr>
          <w:rFonts w:ascii="Times New Roman" w:eastAsia="Calibri" w:hAnsi="Times New Roman" w:cs="Times New Roman"/>
          <w:sz w:val="12"/>
          <w:szCs w:val="12"/>
        </w:rPr>
        <w:t>О проведении публичных слушаний по проекту решения собрания представителей сельского поселения</w:t>
      </w:r>
      <w:r>
        <w:rPr>
          <w:rFonts w:ascii="Times New Roman" w:eastAsia="Calibri" w:hAnsi="Times New Roman" w:cs="Times New Roman"/>
          <w:sz w:val="12"/>
          <w:szCs w:val="12"/>
        </w:rPr>
        <w:t xml:space="preserve"> Кутузовский </w:t>
      </w:r>
      <w:r w:rsidRPr="00510F70">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510F70">
        <w:rPr>
          <w:rFonts w:ascii="Times New Roman" w:eastAsia="Calibri" w:hAnsi="Times New Roman" w:cs="Times New Roman"/>
          <w:sz w:val="12"/>
          <w:szCs w:val="12"/>
        </w:rPr>
        <w:t>амарской области «</w:t>
      </w:r>
      <w:r>
        <w:rPr>
          <w:rFonts w:ascii="Times New Roman" w:eastAsia="Calibri" w:hAnsi="Times New Roman" w:cs="Times New Roman"/>
          <w:sz w:val="12"/>
          <w:szCs w:val="12"/>
        </w:rPr>
        <w:t>О</w:t>
      </w:r>
      <w:r w:rsidRPr="00510F70">
        <w:rPr>
          <w:rFonts w:ascii="Times New Roman" w:eastAsia="Calibri" w:hAnsi="Times New Roman" w:cs="Times New Roman"/>
          <w:sz w:val="12"/>
          <w:szCs w:val="12"/>
        </w:rPr>
        <w:t xml:space="preserve"> внесении изменений в решение </w:t>
      </w:r>
      <w:r>
        <w:rPr>
          <w:rFonts w:ascii="Times New Roman" w:eastAsia="Calibri" w:hAnsi="Times New Roman" w:cs="Times New Roman"/>
          <w:sz w:val="12"/>
          <w:szCs w:val="12"/>
        </w:rPr>
        <w:t>С</w:t>
      </w:r>
      <w:r w:rsidRPr="00510F70">
        <w:rPr>
          <w:rFonts w:ascii="Times New Roman" w:eastAsia="Calibri" w:hAnsi="Times New Roman" w:cs="Times New Roman"/>
          <w:sz w:val="12"/>
          <w:szCs w:val="12"/>
        </w:rPr>
        <w:t xml:space="preserve">обрания представителей сельского поселения </w:t>
      </w:r>
      <w:r>
        <w:rPr>
          <w:rFonts w:ascii="Times New Roman" w:eastAsia="Calibri" w:hAnsi="Times New Roman" w:cs="Times New Roman"/>
          <w:sz w:val="12"/>
          <w:szCs w:val="12"/>
        </w:rPr>
        <w:t xml:space="preserve">Кутузовский </w:t>
      </w:r>
      <w:r w:rsidRPr="00510F70">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510F70">
        <w:rPr>
          <w:rFonts w:ascii="Times New Roman" w:eastAsia="Calibri" w:hAnsi="Times New Roman" w:cs="Times New Roman"/>
          <w:sz w:val="12"/>
          <w:szCs w:val="12"/>
        </w:rPr>
        <w:t>амарской области «</w:t>
      </w:r>
      <w:r>
        <w:rPr>
          <w:rFonts w:ascii="Times New Roman" w:eastAsia="Calibri" w:hAnsi="Times New Roman" w:cs="Times New Roman"/>
          <w:sz w:val="12"/>
          <w:szCs w:val="12"/>
        </w:rPr>
        <w:t>О</w:t>
      </w:r>
      <w:r w:rsidRPr="00510F70">
        <w:rPr>
          <w:rFonts w:ascii="Times New Roman" w:eastAsia="Calibri" w:hAnsi="Times New Roman" w:cs="Times New Roman"/>
          <w:sz w:val="12"/>
          <w:szCs w:val="12"/>
        </w:rPr>
        <w:t xml:space="preserve">б утверждении правил благоустройства территории сельского поселения </w:t>
      </w:r>
      <w:r>
        <w:rPr>
          <w:rFonts w:ascii="Times New Roman" w:eastAsia="Calibri" w:hAnsi="Times New Roman" w:cs="Times New Roman"/>
          <w:sz w:val="12"/>
          <w:szCs w:val="12"/>
        </w:rPr>
        <w:t xml:space="preserve">Кутузовский </w:t>
      </w:r>
      <w:r w:rsidRPr="00510F70">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510F70">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w:t>
      </w:r>
      <w:r w:rsidR="007A2A3A">
        <w:rPr>
          <w:rFonts w:ascii="Times New Roman" w:eastAsia="Calibri" w:hAnsi="Times New Roman" w:cs="Times New Roman"/>
          <w:sz w:val="12"/>
          <w:szCs w:val="12"/>
        </w:rPr>
        <w:t>………...</w:t>
      </w:r>
      <w:r>
        <w:rPr>
          <w:rFonts w:ascii="Times New Roman" w:eastAsia="Calibri" w:hAnsi="Times New Roman" w:cs="Times New Roman"/>
          <w:sz w:val="12"/>
          <w:szCs w:val="12"/>
        </w:rPr>
        <w:t>…………………………….</w:t>
      </w:r>
      <w:r w:rsidR="00F6309A">
        <w:rPr>
          <w:rFonts w:ascii="Times New Roman" w:eastAsia="Calibri" w:hAnsi="Times New Roman" w:cs="Times New Roman"/>
          <w:sz w:val="12"/>
          <w:szCs w:val="12"/>
        </w:rPr>
        <w:t>14</w:t>
      </w:r>
      <w:proofErr w:type="gramEnd"/>
    </w:p>
    <w:p w:rsidR="002760BF" w:rsidRDefault="002760BF" w:rsidP="002760BF">
      <w:pPr>
        <w:tabs>
          <w:tab w:val="left" w:pos="284"/>
        </w:tabs>
        <w:spacing w:after="0" w:line="240" w:lineRule="auto"/>
        <w:jc w:val="both"/>
        <w:rPr>
          <w:rFonts w:ascii="Times New Roman" w:eastAsia="Calibri" w:hAnsi="Times New Roman" w:cs="Times New Roman"/>
          <w:sz w:val="12"/>
          <w:szCs w:val="12"/>
        </w:rPr>
      </w:pPr>
    </w:p>
    <w:p w:rsidR="002760BF" w:rsidRDefault="002760BF" w:rsidP="002760B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Постановление администрации сельского поселения Липовка муниципального района Сергиевский Самарской области </w:t>
      </w:r>
    </w:p>
    <w:p w:rsidR="002760BF" w:rsidRDefault="002760BF" w:rsidP="002760BF">
      <w:pPr>
        <w:tabs>
          <w:tab w:val="left" w:pos="284"/>
        </w:tabs>
        <w:spacing w:after="0" w:line="240" w:lineRule="auto"/>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 xml:space="preserve">№03 от 08 августа </w:t>
      </w:r>
      <w:r w:rsidRPr="00CF7077">
        <w:rPr>
          <w:rFonts w:ascii="Times New Roman" w:eastAsia="Calibri" w:hAnsi="Times New Roman" w:cs="Times New Roman"/>
          <w:sz w:val="12"/>
          <w:szCs w:val="12"/>
        </w:rPr>
        <w:t>2025</w:t>
      </w:r>
      <w:r>
        <w:rPr>
          <w:rFonts w:ascii="Times New Roman" w:eastAsia="Calibri" w:hAnsi="Times New Roman" w:cs="Times New Roman"/>
          <w:sz w:val="12"/>
          <w:szCs w:val="12"/>
        </w:rPr>
        <w:t xml:space="preserve"> </w:t>
      </w:r>
      <w:r w:rsidRPr="00CF7077">
        <w:rPr>
          <w:rFonts w:ascii="Times New Roman" w:eastAsia="Calibri" w:hAnsi="Times New Roman" w:cs="Times New Roman"/>
          <w:sz w:val="12"/>
          <w:szCs w:val="12"/>
        </w:rPr>
        <w:t>г</w:t>
      </w:r>
      <w:r>
        <w:rPr>
          <w:rFonts w:ascii="Times New Roman" w:eastAsia="Calibri" w:hAnsi="Times New Roman" w:cs="Times New Roman"/>
          <w:sz w:val="12"/>
          <w:szCs w:val="12"/>
        </w:rPr>
        <w:t>ода</w:t>
      </w:r>
      <w:r w:rsidRPr="00CF7077">
        <w:rPr>
          <w:rFonts w:ascii="Times New Roman" w:eastAsia="Calibri" w:hAnsi="Times New Roman" w:cs="Times New Roman"/>
          <w:sz w:val="12"/>
          <w:szCs w:val="12"/>
        </w:rPr>
        <w:t xml:space="preserve"> «</w:t>
      </w:r>
      <w:r w:rsidRPr="00510F70">
        <w:rPr>
          <w:rFonts w:ascii="Times New Roman" w:eastAsia="Calibri" w:hAnsi="Times New Roman" w:cs="Times New Roman"/>
          <w:sz w:val="12"/>
          <w:szCs w:val="12"/>
        </w:rPr>
        <w:t>О проведении публичных слушаний по проекту решения собрания представителей сельского поселения</w:t>
      </w:r>
      <w:r>
        <w:rPr>
          <w:rFonts w:ascii="Times New Roman" w:eastAsia="Calibri" w:hAnsi="Times New Roman" w:cs="Times New Roman"/>
          <w:sz w:val="12"/>
          <w:szCs w:val="12"/>
        </w:rPr>
        <w:t xml:space="preserve"> Липовка </w:t>
      </w:r>
      <w:r w:rsidRPr="00510F70">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510F70">
        <w:rPr>
          <w:rFonts w:ascii="Times New Roman" w:eastAsia="Calibri" w:hAnsi="Times New Roman" w:cs="Times New Roman"/>
          <w:sz w:val="12"/>
          <w:szCs w:val="12"/>
        </w:rPr>
        <w:t>амарской области «</w:t>
      </w:r>
      <w:r>
        <w:rPr>
          <w:rFonts w:ascii="Times New Roman" w:eastAsia="Calibri" w:hAnsi="Times New Roman" w:cs="Times New Roman"/>
          <w:sz w:val="12"/>
          <w:szCs w:val="12"/>
        </w:rPr>
        <w:t>О</w:t>
      </w:r>
      <w:r w:rsidRPr="00510F70">
        <w:rPr>
          <w:rFonts w:ascii="Times New Roman" w:eastAsia="Calibri" w:hAnsi="Times New Roman" w:cs="Times New Roman"/>
          <w:sz w:val="12"/>
          <w:szCs w:val="12"/>
        </w:rPr>
        <w:t xml:space="preserve"> внесении изменений в решение </w:t>
      </w:r>
      <w:r>
        <w:rPr>
          <w:rFonts w:ascii="Times New Roman" w:eastAsia="Calibri" w:hAnsi="Times New Roman" w:cs="Times New Roman"/>
          <w:sz w:val="12"/>
          <w:szCs w:val="12"/>
        </w:rPr>
        <w:t>С</w:t>
      </w:r>
      <w:r w:rsidRPr="00510F70">
        <w:rPr>
          <w:rFonts w:ascii="Times New Roman" w:eastAsia="Calibri" w:hAnsi="Times New Roman" w:cs="Times New Roman"/>
          <w:sz w:val="12"/>
          <w:szCs w:val="12"/>
        </w:rPr>
        <w:t xml:space="preserve">обрания представителей сельского поселения </w:t>
      </w:r>
      <w:r>
        <w:rPr>
          <w:rFonts w:ascii="Times New Roman" w:eastAsia="Calibri" w:hAnsi="Times New Roman" w:cs="Times New Roman"/>
          <w:sz w:val="12"/>
          <w:szCs w:val="12"/>
        </w:rPr>
        <w:t xml:space="preserve">Липовка </w:t>
      </w:r>
      <w:r w:rsidRPr="00510F70">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510F70">
        <w:rPr>
          <w:rFonts w:ascii="Times New Roman" w:eastAsia="Calibri" w:hAnsi="Times New Roman" w:cs="Times New Roman"/>
          <w:sz w:val="12"/>
          <w:szCs w:val="12"/>
        </w:rPr>
        <w:t>амарской области «</w:t>
      </w:r>
      <w:r>
        <w:rPr>
          <w:rFonts w:ascii="Times New Roman" w:eastAsia="Calibri" w:hAnsi="Times New Roman" w:cs="Times New Roman"/>
          <w:sz w:val="12"/>
          <w:szCs w:val="12"/>
        </w:rPr>
        <w:t>О</w:t>
      </w:r>
      <w:r w:rsidRPr="00510F70">
        <w:rPr>
          <w:rFonts w:ascii="Times New Roman" w:eastAsia="Calibri" w:hAnsi="Times New Roman" w:cs="Times New Roman"/>
          <w:sz w:val="12"/>
          <w:szCs w:val="12"/>
        </w:rPr>
        <w:t xml:space="preserve">б утверждении правил благоустройства территории сельского поселения </w:t>
      </w:r>
      <w:r>
        <w:rPr>
          <w:rFonts w:ascii="Times New Roman" w:eastAsia="Calibri" w:hAnsi="Times New Roman" w:cs="Times New Roman"/>
          <w:sz w:val="12"/>
          <w:szCs w:val="12"/>
        </w:rPr>
        <w:t xml:space="preserve">Липовка </w:t>
      </w:r>
      <w:r w:rsidRPr="00510F70">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510F70">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w:t>
      </w:r>
      <w:r w:rsidR="007A2A3A">
        <w:rPr>
          <w:rFonts w:ascii="Times New Roman" w:eastAsia="Calibri" w:hAnsi="Times New Roman" w:cs="Times New Roman"/>
          <w:sz w:val="12"/>
          <w:szCs w:val="12"/>
        </w:rPr>
        <w:t>……………………………………...</w:t>
      </w:r>
      <w:r>
        <w:rPr>
          <w:rFonts w:ascii="Times New Roman" w:eastAsia="Calibri" w:hAnsi="Times New Roman" w:cs="Times New Roman"/>
          <w:sz w:val="12"/>
          <w:szCs w:val="12"/>
        </w:rPr>
        <w:t>……………….</w:t>
      </w:r>
      <w:r w:rsidR="00F6309A">
        <w:rPr>
          <w:rFonts w:ascii="Times New Roman" w:eastAsia="Calibri" w:hAnsi="Times New Roman" w:cs="Times New Roman"/>
          <w:sz w:val="12"/>
          <w:szCs w:val="12"/>
        </w:rPr>
        <w:t>15</w:t>
      </w:r>
      <w:proofErr w:type="gramEnd"/>
    </w:p>
    <w:p w:rsidR="002760BF" w:rsidRDefault="002760BF" w:rsidP="002760BF">
      <w:pPr>
        <w:tabs>
          <w:tab w:val="left" w:pos="284"/>
        </w:tabs>
        <w:spacing w:after="0" w:line="240" w:lineRule="auto"/>
        <w:jc w:val="both"/>
        <w:rPr>
          <w:rFonts w:ascii="Times New Roman" w:eastAsia="Calibri" w:hAnsi="Times New Roman" w:cs="Times New Roman"/>
          <w:sz w:val="12"/>
          <w:szCs w:val="12"/>
        </w:rPr>
      </w:pPr>
    </w:p>
    <w:p w:rsidR="002760BF" w:rsidRDefault="002760BF" w:rsidP="002760B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16. Постановление администрации сельского поселения Светлодольск муниципального района Сергиевский Самарской области </w:t>
      </w:r>
    </w:p>
    <w:p w:rsidR="002760BF" w:rsidRDefault="002760BF" w:rsidP="002760BF">
      <w:pPr>
        <w:tabs>
          <w:tab w:val="left" w:pos="284"/>
        </w:tabs>
        <w:spacing w:after="0" w:line="240" w:lineRule="auto"/>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 xml:space="preserve">№03 от 08 августа </w:t>
      </w:r>
      <w:r w:rsidRPr="00CF7077">
        <w:rPr>
          <w:rFonts w:ascii="Times New Roman" w:eastAsia="Calibri" w:hAnsi="Times New Roman" w:cs="Times New Roman"/>
          <w:sz w:val="12"/>
          <w:szCs w:val="12"/>
        </w:rPr>
        <w:t>2025</w:t>
      </w:r>
      <w:r>
        <w:rPr>
          <w:rFonts w:ascii="Times New Roman" w:eastAsia="Calibri" w:hAnsi="Times New Roman" w:cs="Times New Roman"/>
          <w:sz w:val="12"/>
          <w:szCs w:val="12"/>
        </w:rPr>
        <w:t xml:space="preserve"> </w:t>
      </w:r>
      <w:r w:rsidRPr="00CF7077">
        <w:rPr>
          <w:rFonts w:ascii="Times New Roman" w:eastAsia="Calibri" w:hAnsi="Times New Roman" w:cs="Times New Roman"/>
          <w:sz w:val="12"/>
          <w:szCs w:val="12"/>
        </w:rPr>
        <w:t>г</w:t>
      </w:r>
      <w:r>
        <w:rPr>
          <w:rFonts w:ascii="Times New Roman" w:eastAsia="Calibri" w:hAnsi="Times New Roman" w:cs="Times New Roman"/>
          <w:sz w:val="12"/>
          <w:szCs w:val="12"/>
        </w:rPr>
        <w:t>ода</w:t>
      </w:r>
      <w:r w:rsidRPr="00CF7077">
        <w:rPr>
          <w:rFonts w:ascii="Times New Roman" w:eastAsia="Calibri" w:hAnsi="Times New Roman" w:cs="Times New Roman"/>
          <w:sz w:val="12"/>
          <w:szCs w:val="12"/>
        </w:rPr>
        <w:t xml:space="preserve"> «</w:t>
      </w:r>
      <w:r w:rsidRPr="00510F70">
        <w:rPr>
          <w:rFonts w:ascii="Times New Roman" w:eastAsia="Calibri" w:hAnsi="Times New Roman" w:cs="Times New Roman"/>
          <w:sz w:val="12"/>
          <w:szCs w:val="12"/>
        </w:rPr>
        <w:t>О проведении публичных слушаний по проекту решения собрания представителей сельского поселения</w:t>
      </w:r>
      <w:r>
        <w:rPr>
          <w:rFonts w:ascii="Times New Roman" w:eastAsia="Calibri" w:hAnsi="Times New Roman" w:cs="Times New Roman"/>
          <w:sz w:val="12"/>
          <w:szCs w:val="12"/>
        </w:rPr>
        <w:t xml:space="preserve"> Светлодольск </w:t>
      </w:r>
      <w:r w:rsidRPr="00510F70">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510F70">
        <w:rPr>
          <w:rFonts w:ascii="Times New Roman" w:eastAsia="Calibri" w:hAnsi="Times New Roman" w:cs="Times New Roman"/>
          <w:sz w:val="12"/>
          <w:szCs w:val="12"/>
        </w:rPr>
        <w:t>амарской области «</w:t>
      </w:r>
      <w:r>
        <w:rPr>
          <w:rFonts w:ascii="Times New Roman" w:eastAsia="Calibri" w:hAnsi="Times New Roman" w:cs="Times New Roman"/>
          <w:sz w:val="12"/>
          <w:szCs w:val="12"/>
        </w:rPr>
        <w:t>О</w:t>
      </w:r>
      <w:r w:rsidRPr="00510F70">
        <w:rPr>
          <w:rFonts w:ascii="Times New Roman" w:eastAsia="Calibri" w:hAnsi="Times New Roman" w:cs="Times New Roman"/>
          <w:sz w:val="12"/>
          <w:szCs w:val="12"/>
        </w:rPr>
        <w:t xml:space="preserve"> внесении изменений в решение </w:t>
      </w:r>
      <w:r>
        <w:rPr>
          <w:rFonts w:ascii="Times New Roman" w:eastAsia="Calibri" w:hAnsi="Times New Roman" w:cs="Times New Roman"/>
          <w:sz w:val="12"/>
          <w:szCs w:val="12"/>
        </w:rPr>
        <w:t>С</w:t>
      </w:r>
      <w:r w:rsidRPr="00510F70">
        <w:rPr>
          <w:rFonts w:ascii="Times New Roman" w:eastAsia="Calibri" w:hAnsi="Times New Roman" w:cs="Times New Roman"/>
          <w:sz w:val="12"/>
          <w:szCs w:val="12"/>
        </w:rPr>
        <w:t xml:space="preserve">обрания представителей сельского поселения </w:t>
      </w:r>
      <w:r>
        <w:rPr>
          <w:rFonts w:ascii="Times New Roman" w:eastAsia="Calibri" w:hAnsi="Times New Roman" w:cs="Times New Roman"/>
          <w:sz w:val="12"/>
          <w:szCs w:val="12"/>
        </w:rPr>
        <w:t xml:space="preserve">Светлодольск </w:t>
      </w:r>
      <w:r w:rsidRPr="00510F70">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510F70">
        <w:rPr>
          <w:rFonts w:ascii="Times New Roman" w:eastAsia="Calibri" w:hAnsi="Times New Roman" w:cs="Times New Roman"/>
          <w:sz w:val="12"/>
          <w:szCs w:val="12"/>
        </w:rPr>
        <w:t>амарской области «</w:t>
      </w:r>
      <w:r>
        <w:rPr>
          <w:rFonts w:ascii="Times New Roman" w:eastAsia="Calibri" w:hAnsi="Times New Roman" w:cs="Times New Roman"/>
          <w:sz w:val="12"/>
          <w:szCs w:val="12"/>
        </w:rPr>
        <w:t>О</w:t>
      </w:r>
      <w:r w:rsidRPr="00510F70">
        <w:rPr>
          <w:rFonts w:ascii="Times New Roman" w:eastAsia="Calibri" w:hAnsi="Times New Roman" w:cs="Times New Roman"/>
          <w:sz w:val="12"/>
          <w:szCs w:val="12"/>
        </w:rPr>
        <w:t xml:space="preserve">б утверждении правил благоустройства территории сельского поселения </w:t>
      </w:r>
      <w:r>
        <w:rPr>
          <w:rFonts w:ascii="Times New Roman" w:eastAsia="Calibri" w:hAnsi="Times New Roman" w:cs="Times New Roman"/>
          <w:sz w:val="12"/>
          <w:szCs w:val="12"/>
        </w:rPr>
        <w:t xml:space="preserve">Светлодольск </w:t>
      </w:r>
      <w:r w:rsidRPr="00510F70">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510F70">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w:t>
      </w:r>
      <w:r w:rsidR="007A2A3A">
        <w:rPr>
          <w:rFonts w:ascii="Times New Roman" w:eastAsia="Calibri" w:hAnsi="Times New Roman" w:cs="Times New Roman"/>
          <w:sz w:val="12"/>
          <w:szCs w:val="12"/>
        </w:rPr>
        <w:t>………..</w:t>
      </w:r>
      <w:r>
        <w:rPr>
          <w:rFonts w:ascii="Times New Roman" w:eastAsia="Calibri" w:hAnsi="Times New Roman" w:cs="Times New Roman"/>
          <w:sz w:val="12"/>
          <w:szCs w:val="12"/>
        </w:rPr>
        <w:t>…………………….</w:t>
      </w:r>
      <w:r w:rsidR="00F6309A">
        <w:rPr>
          <w:rFonts w:ascii="Times New Roman" w:eastAsia="Calibri" w:hAnsi="Times New Roman" w:cs="Times New Roman"/>
          <w:sz w:val="12"/>
          <w:szCs w:val="12"/>
        </w:rPr>
        <w:t>16</w:t>
      </w:r>
      <w:proofErr w:type="gramEnd"/>
    </w:p>
    <w:p w:rsidR="002760BF" w:rsidRDefault="002760BF" w:rsidP="002760BF">
      <w:pPr>
        <w:tabs>
          <w:tab w:val="left" w:pos="284"/>
        </w:tabs>
        <w:spacing w:after="0" w:line="240" w:lineRule="auto"/>
        <w:jc w:val="both"/>
        <w:rPr>
          <w:rFonts w:ascii="Times New Roman" w:eastAsia="Calibri" w:hAnsi="Times New Roman" w:cs="Times New Roman"/>
          <w:sz w:val="12"/>
          <w:szCs w:val="12"/>
        </w:rPr>
      </w:pPr>
    </w:p>
    <w:p w:rsidR="002760BF" w:rsidRDefault="002760BF" w:rsidP="002760B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17. Постановление администрации сельского поселения Сергиевск муниципального района Сергиевский Самарской области </w:t>
      </w:r>
    </w:p>
    <w:p w:rsidR="002760BF" w:rsidRDefault="002760BF" w:rsidP="002760BF">
      <w:pPr>
        <w:tabs>
          <w:tab w:val="left" w:pos="284"/>
        </w:tabs>
        <w:spacing w:after="0" w:line="240" w:lineRule="auto"/>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 xml:space="preserve">№03 от 08 августа </w:t>
      </w:r>
      <w:r w:rsidRPr="00CF7077">
        <w:rPr>
          <w:rFonts w:ascii="Times New Roman" w:eastAsia="Calibri" w:hAnsi="Times New Roman" w:cs="Times New Roman"/>
          <w:sz w:val="12"/>
          <w:szCs w:val="12"/>
        </w:rPr>
        <w:t>2025</w:t>
      </w:r>
      <w:r>
        <w:rPr>
          <w:rFonts w:ascii="Times New Roman" w:eastAsia="Calibri" w:hAnsi="Times New Roman" w:cs="Times New Roman"/>
          <w:sz w:val="12"/>
          <w:szCs w:val="12"/>
        </w:rPr>
        <w:t xml:space="preserve"> </w:t>
      </w:r>
      <w:r w:rsidRPr="00CF7077">
        <w:rPr>
          <w:rFonts w:ascii="Times New Roman" w:eastAsia="Calibri" w:hAnsi="Times New Roman" w:cs="Times New Roman"/>
          <w:sz w:val="12"/>
          <w:szCs w:val="12"/>
        </w:rPr>
        <w:t>г</w:t>
      </w:r>
      <w:r>
        <w:rPr>
          <w:rFonts w:ascii="Times New Roman" w:eastAsia="Calibri" w:hAnsi="Times New Roman" w:cs="Times New Roman"/>
          <w:sz w:val="12"/>
          <w:szCs w:val="12"/>
        </w:rPr>
        <w:t>ода</w:t>
      </w:r>
      <w:r w:rsidRPr="00CF7077">
        <w:rPr>
          <w:rFonts w:ascii="Times New Roman" w:eastAsia="Calibri" w:hAnsi="Times New Roman" w:cs="Times New Roman"/>
          <w:sz w:val="12"/>
          <w:szCs w:val="12"/>
        </w:rPr>
        <w:t xml:space="preserve"> «</w:t>
      </w:r>
      <w:r w:rsidRPr="00510F70">
        <w:rPr>
          <w:rFonts w:ascii="Times New Roman" w:eastAsia="Calibri" w:hAnsi="Times New Roman" w:cs="Times New Roman"/>
          <w:sz w:val="12"/>
          <w:szCs w:val="12"/>
        </w:rPr>
        <w:t>О проведении публичных слушаний по проекту решения собрания представителей сельского поселения</w:t>
      </w:r>
      <w:r>
        <w:rPr>
          <w:rFonts w:ascii="Times New Roman" w:eastAsia="Calibri" w:hAnsi="Times New Roman" w:cs="Times New Roman"/>
          <w:sz w:val="12"/>
          <w:szCs w:val="12"/>
        </w:rPr>
        <w:t xml:space="preserve"> Сергиевск </w:t>
      </w:r>
      <w:r w:rsidRPr="00510F70">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510F70">
        <w:rPr>
          <w:rFonts w:ascii="Times New Roman" w:eastAsia="Calibri" w:hAnsi="Times New Roman" w:cs="Times New Roman"/>
          <w:sz w:val="12"/>
          <w:szCs w:val="12"/>
        </w:rPr>
        <w:t>амарской области «</w:t>
      </w:r>
      <w:r>
        <w:rPr>
          <w:rFonts w:ascii="Times New Roman" w:eastAsia="Calibri" w:hAnsi="Times New Roman" w:cs="Times New Roman"/>
          <w:sz w:val="12"/>
          <w:szCs w:val="12"/>
        </w:rPr>
        <w:t>О</w:t>
      </w:r>
      <w:r w:rsidRPr="00510F70">
        <w:rPr>
          <w:rFonts w:ascii="Times New Roman" w:eastAsia="Calibri" w:hAnsi="Times New Roman" w:cs="Times New Roman"/>
          <w:sz w:val="12"/>
          <w:szCs w:val="12"/>
        </w:rPr>
        <w:t xml:space="preserve"> внесении изменений в решение </w:t>
      </w:r>
      <w:r>
        <w:rPr>
          <w:rFonts w:ascii="Times New Roman" w:eastAsia="Calibri" w:hAnsi="Times New Roman" w:cs="Times New Roman"/>
          <w:sz w:val="12"/>
          <w:szCs w:val="12"/>
        </w:rPr>
        <w:t>С</w:t>
      </w:r>
      <w:r w:rsidRPr="00510F70">
        <w:rPr>
          <w:rFonts w:ascii="Times New Roman" w:eastAsia="Calibri" w:hAnsi="Times New Roman" w:cs="Times New Roman"/>
          <w:sz w:val="12"/>
          <w:szCs w:val="12"/>
        </w:rPr>
        <w:t xml:space="preserve">обрания представителей сельского поселения </w:t>
      </w:r>
      <w:r>
        <w:rPr>
          <w:rFonts w:ascii="Times New Roman" w:eastAsia="Calibri" w:hAnsi="Times New Roman" w:cs="Times New Roman"/>
          <w:sz w:val="12"/>
          <w:szCs w:val="12"/>
        </w:rPr>
        <w:t xml:space="preserve">Сергиевск </w:t>
      </w:r>
      <w:r w:rsidRPr="00510F70">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510F70">
        <w:rPr>
          <w:rFonts w:ascii="Times New Roman" w:eastAsia="Calibri" w:hAnsi="Times New Roman" w:cs="Times New Roman"/>
          <w:sz w:val="12"/>
          <w:szCs w:val="12"/>
        </w:rPr>
        <w:t>амарской области «</w:t>
      </w:r>
      <w:r>
        <w:rPr>
          <w:rFonts w:ascii="Times New Roman" w:eastAsia="Calibri" w:hAnsi="Times New Roman" w:cs="Times New Roman"/>
          <w:sz w:val="12"/>
          <w:szCs w:val="12"/>
        </w:rPr>
        <w:t>О</w:t>
      </w:r>
      <w:r w:rsidRPr="00510F70">
        <w:rPr>
          <w:rFonts w:ascii="Times New Roman" w:eastAsia="Calibri" w:hAnsi="Times New Roman" w:cs="Times New Roman"/>
          <w:sz w:val="12"/>
          <w:szCs w:val="12"/>
        </w:rPr>
        <w:t xml:space="preserve">б утверждении правил благоустройства территории сельского поселения </w:t>
      </w:r>
      <w:r>
        <w:rPr>
          <w:rFonts w:ascii="Times New Roman" w:eastAsia="Calibri" w:hAnsi="Times New Roman" w:cs="Times New Roman"/>
          <w:sz w:val="12"/>
          <w:szCs w:val="12"/>
        </w:rPr>
        <w:t xml:space="preserve">Сергиевск </w:t>
      </w:r>
      <w:r w:rsidRPr="00510F70">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510F70">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w:t>
      </w:r>
      <w:r w:rsidR="007A2A3A">
        <w:rPr>
          <w:rFonts w:ascii="Times New Roman" w:eastAsia="Calibri" w:hAnsi="Times New Roman" w:cs="Times New Roman"/>
          <w:sz w:val="12"/>
          <w:szCs w:val="12"/>
        </w:rPr>
        <w:t>……………………………………</w:t>
      </w:r>
      <w:r>
        <w:rPr>
          <w:rFonts w:ascii="Times New Roman" w:eastAsia="Calibri" w:hAnsi="Times New Roman" w:cs="Times New Roman"/>
          <w:sz w:val="12"/>
          <w:szCs w:val="12"/>
        </w:rPr>
        <w:t>………….</w:t>
      </w:r>
      <w:r w:rsidR="00F6309A">
        <w:rPr>
          <w:rFonts w:ascii="Times New Roman" w:eastAsia="Calibri" w:hAnsi="Times New Roman" w:cs="Times New Roman"/>
          <w:sz w:val="12"/>
          <w:szCs w:val="12"/>
        </w:rPr>
        <w:t>16</w:t>
      </w:r>
      <w:proofErr w:type="gramEnd"/>
    </w:p>
    <w:p w:rsidR="002760BF" w:rsidRDefault="002760BF" w:rsidP="002760BF">
      <w:pPr>
        <w:tabs>
          <w:tab w:val="left" w:pos="284"/>
        </w:tabs>
        <w:spacing w:after="0" w:line="240" w:lineRule="auto"/>
        <w:jc w:val="both"/>
        <w:rPr>
          <w:rFonts w:ascii="Times New Roman" w:eastAsia="Calibri" w:hAnsi="Times New Roman" w:cs="Times New Roman"/>
          <w:sz w:val="12"/>
          <w:szCs w:val="12"/>
        </w:rPr>
      </w:pPr>
    </w:p>
    <w:p w:rsidR="002760BF" w:rsidRDefault="002760BF" w:rsidP="002760B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18. Постановление администрации сельского поселения Серноводск муниципального района Сергиевский Самарской области </w:t>
      </w:r>
    </w:p>
    <w:p w:rsidR="002760BF" w:rsidRDefault="002760BF" w:rsidP="002760BF">
      <w:pPr>
        <w:tabs>
          <w:tab w:val="left" w:pos="284"/>
        </w:tabs>
        <w:spacing w:after="0" w:line="240" w:lineRule="auto"/>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 xml:space="preserve">№04 от 08 августа </w:t>
      </w:r>
      <w:r w:rsidRPr="00CF7077">
        <w:rPr>
          <w:rFonts w:ascii="Times New Roman" w:eastAsia="Calibri" w:hAnsi="Times New Roman" w:cs="Times New Roman"/>
          <w:sz w:val="12"/>
          <w:szCs w:val="12"/>
        </w:rPr>
        <w:t>2025</w:t>
      </w:r>
      <w:r>
        <w:rPr>
          <w:rFonts w:ascii="Times New Roman" w:eastAsia="Calibri" w:hAnsi="Times New Roman" w:cs="Times New Roman"/>
          <w:sz w:val="12"/>
          <w:szCs w:val="12"/>
        </w:rPr>
        <w:t xml:space="preserve"> </w:t>
      </w:r>
      <w:r w:rsidRPr="00CF7077">
        <w:rPr>
          <w:rFonts w:ascii="Times New Roman" w:eastAsia="Calibri" w:hAnsi="Times New Roman" w:cs="Times New Roman"/>
          <w:sz w:val="12"/>
          <w:szCs w:val="12"/>
        </w:rPr>
        <w:t>г</w:t>
      </w:r>
      <w:r>
        <w:rPr>
          <w:rFonts w:ascii="Times New Roman" w:eastAsia="Calibri" w:hAnsi="Times New Roman" w:cs="Times New Roman"/>
          <w:sz w:val="12"/>
          <w:szCs w:val="12"/>
        </w:rPr>
        <w:t>ода</w:t>
      </w:r>
      <w:r w:rsidRPr="00CF7077">
        <w:rPr>
          <w:rFonts w:ascii="Times New Roman" w:eastAsia="Calibri" w:hAnsi="Times New Roman" w:cs="Times New Roman"/>
          <w:sz w:val="12"/>
          <w:szCs w:val="12"/>
        </w:rPr>
        <w:t xml:space="preserve"> «</w:t>
      </w:r>
      <w:r w:rsidRPr="00510F70">
        <w:rPr>
          <w:rFonts w:ascii="Times New Roman" w:eastAsia="Calibri" w:hAnsi="Times New Roman" w:cs="Times New Roman"/>
          <w:sz w:val="12"/>
          <w:szCs w:val="12"/>
        </w:rPr>
        <w:t>О проведении публичных слушаний по проекту решения собрания представителей сельского поселения</w:t>
      </w:r>
      <w:r>
        <w:rPr>
          <w:rFonts w:ascii="Times New Roman" w:eastAsia="Calibri" w:hAnsi="Times New Roman" w:cs="Times New Roman"/>
          <w:sz w:val="12"/>
          <w:szCs w:val="12"/>
        </w:rPr>
        <w:t xml:space="preserve"> </w:t>
      </w:r>
      <w:r w:rsidR="00F6309A">
        <w:rPr>
          <w:rFonts w:ascii="Times New Roman" w:eastAsia="Calibri" w:hAnsi="Times New Roman" w:cs="Times New Roman"/>
          <w:sz w:val="12"/>
          <w:szCs w:val="12"/>
        </w:rPr>
        <w:t xml:space="preserve">Серноводск </w:t>
      </w:r>
      <w:r w:rsidRPr="00510F70">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510F70">
        <w:rPr>
          <w:rFonts w:ascii="Times New Roman" w:eastAsia="Calibri" w:hAnsi="Times New Roman" w:cs="Times New Roman"/>
          <w:sz w:val="12"/>
          <w:szCs w:val="12"/>
        </w:rPr>
        <w:t>амарской области «</w:t>
      </w:r>
      <w:r>
        <w:rPr>
          <w:rFonts w:ascii="Times New Roman" w:eastAsia="Calibri" w:hAnsi="Times New Roman" w:cs="Times New Roman"/>
          <w:sz w:val="12"/>
          <w:szCs w:val="12"/>
        </w:rPr>
        <w:t>О</w:t>
      </w:r>
      <w:r w:rsidRPr="00510F70">
        <w:rPr>
          <w:rFonts w:ascii="Times New Roman" w:eastAsia="Calibri" w:hAnsi="Times New Roman" w:cs="Times New Roman"/>
          <w:sz w:val="12"/>
          <w:szCs w:val="12"/>
        </w:rPr>
        <w:t xml:space="preserve"> внесении изменений в решение </w:t>
      </w:r>
      <w:r>
        <w:rPr>
          <w:rFonts w:ascii="Times New Roman" w:eastAsia="Calibri" w:hAnsi="Times New Roman" w:cs="Times New Roman"/>
          <w:sz w:val="12"/>
          <w:szCs w:val="12"/>
        </w:rPr>
        <w:t>С</w:t>
      </w:r>
      <w:r w:rsidRPr="00510F70">
        <w:rPr>
          <w:rFonts w:ascii="Times New Roman" w:eastAsia="Calibri" w:hAnsi="Times New Roman" w:cs="Times New Roman"/>
          <w:sz w:val="12"/>
          <w:szCs w:val="12"/>
        </w:rPr>
        <w:t xml:space="preserve">обрания представителей сельского поселения </w:t>
      </w:r>
      <w:r w:rsidR="00F6309A">
        <w:rPr>
          <w:rFonts w:ascii="Times New Roman" w:eastAsia="Calibri" w:hAnsi="Times New Roman" w:cs="Times New Roman"/>
          <w:sz w:val="12"/>
          <w:szCs w:val="12"/>
        </w:rPr>
        <w:t xml:space="preserve">Серноводск </w:t>
      </w:r>
      <w:r w:rsidRPr="00510F70">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510F70">
        <w:rPr>
          <w:rFonts w:ascii="Times New Roman" w:eastAsia="Calibri" w:hAnsi="Times New Roman" w:cs="Times New Roman"/>
          <w:sz w:val="12"/>
          <w:szCs w:val="12"/>
        </w:rPr>
        <w:t>амарской области «</w:t>
      </w:r>
      <w:r>
        <w:rPr>
          <w:rFonts w:ascii="Times New Roman" w:eastAsia="Calibri" w:hAnsi="Times New Roman" w:cs="Times New Roman"/>
          <w:sz w:val="12"/>
          <w:szCs w:val="12"/>
        </w:rPr>
        <w:t>О</w:t>
      </w:r>
      <w:r w:rsidRPr="00510F70">
        <w:rPr>
          <w:rFonts w:ascii="Times New Roman" w:eastAsia="Calibri" w:hAnsi="Times New Roman" w:cs="Times New Roman"/>
          <w:sz w:val="12"/>
          <w:szCs w:val="12"/>
        </w:rPr>
        <w:t xml:space="preserve">б утверждении правил благоустройства территории сельского поселения </w:t>
      </w:r>
      <w:r w:rsidR="00F6309A">
        <w:rPr>
          <w:rFonts w:ascii="Times New Roman" w:eastAsia="Calibri" w:hAnsi="Times New Roman" w:cs="Times New Roman"/>
          <w:sz w:val="12"/>
          <w:szCs w:val="12"/>
        </w:rPr>
        <w:t xml:space="preserve">Серноводск </w:t>
      </w:r>
      <w:r w:rsidRPr="00510F70">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510F70">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w:t>
      </w:r>
      <w:r w:rsidR="007A2A3A">
        <w:rPr>
          <w:rFonts w:ascii="Times New Roman" w:eastAsia="Calibri" w:hAnsi="Times New Roman" w:cs="Times New Roman"/>
          <w:sz w:val="12"/>
          <w:szCs w:val="12"/>
        </w:rPr>
        <w:t>……………………...</w:t>
      </w:r>
      <w:r>
        <w:rPr>
          <w:rFonts w:ascii="Times New Roman" w:eastAsia="Calibri" w:hAnsi="Times New Roman" w:cs="Times New Roman"/>
          <w:sz w:val="12"/>
          <w:szCs w:val="12"/>
        </w:rPr>
        <w:t>………………….</w:t>
      </w:r>
      <w:r w:rsidR="00F6309A">
        <w:rPr>
          <w:rFonts w:ascii="Times New Roman" w:eastAsia="Calibri" w:hAnsi="Times New Roman" w:cs="Times New Roman"/>
          <w:sz w:val="12"/>
          <w:szCs w:val="12"/>
        </w:rPr>
        <w:t>17</w:t>
      </w:r>
      <w:proofErr w:type="gramEnd"/>
    </w:p>
    <w:p w:rsidR="002760BF" w:rsidRDefault="002760BF" w:rsidP="002760BF">
      <w:pPr>
        <w:tabs>
          <w:tab w:val="left" w:pos="284"/>
        </w:tabs>
        <w:spacing w:after="0" w:line="240" w:lineRule="auto"/>
        <w:jc w:val="both"/>
        <w:rPr>
          <w:rFonts w:ascii="Times New Roman" w:eastAsia="Calibri" w:hAnsi="Times New Roman" w:cs="Times New Roman"/>
          <w:sz w:val="12"/>
          <w:szCs w:val="12"/>
        </w:rPr>
      </w:pPr>
    </w:p>
    <w:p w:rsidR="002760BF" w:rsidRDefault="002760BF" w:rsidP="002760B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19. Постановление администрации сельского поселения Сургут муниципального района Сергиевский Самарской области </w:t>
      </w:r>
    </w:p>
    <w:p w:rsidR="002760BF" w:rsidRDefault="002760BF" w:rsidP="002760BF">
      <w:pPr>
        <w:tabs>
          <w:tab w:val="left" w:pos="284"/>
        </w:tabs>
        <w:spacing w:after="0" w:line="240" w:lineRule="auto"/>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 xml:space="preserve">№03 от 08 августа </w:t>
      </w:r>
      <w:r w:rsidRPr="00CF7077">
        <w:rPr>
          <w:rFonts w:ascii="Times New Roman" w:eastAsia="Calibri" w:hAnsi="Times New Roman" w:cs="Times New Roman"/>
          <w:sz w:val="12"/>
          <w:szCs w:val="12"/>
        </w:rPr>
        <w:t>2025</w:t>
      </w:r>
      <w:r>
        <w:rPr>
          <w:rFonts w:ascii="Times New Roman" w:eastAsia="Calibri" w:hAnsi="Times New Roman" w:cs="Times New Roman"/>
          <w:sz w:val="12"/>
          <w:szCs w:val="12"/>
        </w:rPr>
        <w:t xml:space="preserve"> </w:t>
      </w:r>
      <w:r w:rsidRPr="00CF7077">
        <w:rPr>
          <w:rFonts w:ascii="Times New Roman" w:eastAsia="Calibri" w:hAnsi="Times New Roman" w:cs="Times New Roman"/>
          <w:sz w:val="12"/>
          <w:szCs w:val="12"/>
        </w:rPr>
        <w:t>г</w:t>
      </w:r>
      <w:r>
        <w:rPr>
          <w:rFonts w:ascii="Times New Roman" w:eastAsia="Calibri" w:hAnsi="Times New Roman" w:cs="Times New Roman"/>
          <w:sz w:val="12"/>
          <w:szCs w:val="12"/>
        </w:rPr>
        <w:t>ода</w:t>
      </w:r>
      <w:r w:rsidRPr="00CF7077">
        <w:rPr>
          <w:rFonts w:ascii="Times New Roman" w:eastAsia="Calibri" w:hAnsi="Times New Roman" w:cs="Times New Roman"/>
          <w:sz w:val="12"/>
          <w:szCs w:val="12"/>
        </w:rPr>
        <w:t xml:space="preserve"> «</w:t>
      </w:r>
      <w:r w:rsidRPr="00510F70">
        <w:rPr>
          <w:rFonts w:ascii="Times New Roman" w:eastAsia="Calibri" w:hAnsi="Times New Roman" w:cs="Times New Roman"/>
          <w:sz w:val="12"/>
          <w:szCs w:val="12"/>
        </w:rPr>
        <w:t>О проведении публичных слушаний по проекту решения собрания представителей сельского поселения</w:t>
      </w:r>
      <w:r>
        <w:rPr>
          <w:rFonts w:ascii="Times New Roman" w:eastAsia="Calibri" w:hAnsi="Times New Roman" w:cs="Times New Roman"/>
          <w:sz w:val="12"/>
          <w:szCs w:val="12"/>
        </w:rPr>
        <w:t xml:space="preserve"> </w:t>
      </w:r>
      <w:r w:rsidR="00F6309A">
        <w:rPr>
          <w:rFonts w:ascii="Times New Roman" w:eastAsia="Calibri" w:hAnsi="Times New Roman" w:cs="Times New Roman"/>
          <w:sz w:val="12"/>
          <w:szCs w:val="12"/>
        </w:rPr>
        <w:t xml:space="preserve">Сургут </w:t>
      </w:r>
      <w:r w:rsidRPr="00510F70">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510F70">
        <w:rPr>
          <w:rFonts w:ascii="Times New Roman" w:eastAsia="Calibri" w:hAnsi="Times New Roman" w:cs="Times New Roman"/>
          <w:sz w:val="12"/>
          <w:szCs w:val="12"/>
        </w:rPr>
        <w:t>амарской области «</w:t>
      </w:r>
      <w:r>
        <w:rPr>
          <w:rFonts w:ascii="Times New Roman" w:eastAsia="Calibri" w:hAnsi="Times New Roman" w:cs="Times New Roman"/>
          <w:sz w:val="12"/>
          <w:szCs w:val="12"/>
        </w:rPr>
        <w:t>О</w:t>
      </w:r>
      <w:r w:rsidRPr="00510F70">
        <w:rPr>
          <w:rFonts w:ascii="Times New Roman" w:eastAsia="Calibri" w:hAnsi="Times New Roman" w:cs="Times New Roman"/>
          <w:sz w:val="12"/>
          <w:szCs w:val="12"/>
        </w:rPr>
        <w:t xml:space="preserve"> внесении изменений в решение </w:t>
      </w:r>
      <w:r>
        <w:rPr>
          <w:rFonts w:ascii="Times New Roman" w:eastAsia="Calibri" w:hAnsi="Times New Roman" w:cs="Times New Roman"/>
          <w:sz w:val="12"/>
          <w:szCs w:val="12"/>
        </w:rPr>
        <w:t>С</w:t>
      </w:r>
      <w:r w:rsidRPr="00510F70">
        <w:rPr>
          <w:rFonts w:ascii="Times New Roman" w:eastAsia="Calibri" w:hAnsi="Times New Roman" w:cs="Times New Roman"/>
          <w:sz w:val="12"/>
          <w:szCs w:val="12"/>
        </w:rPr>
        <w:t xml:space="preserve">обрания представителей сельского поселения </w:t>
      </w:r>
      <w:r w:rsidR="00F6309A">
        <w:rPr>
          <w:rFonts w:ascii="Times New Roman" w:eastAsia="Calibri" w:hAnsi="Times New Roman" w:cs="Times New Roman"/>
          <w:sz w:val="12"/>
          <w:szCs w:val="12"/>
        </w:rPr>
        <w:t xml:space="preserve">Сургут </w:t>
      </w:r>
      <w:r w:rsidRPr="00510F70">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510F70">
        <w:rPr>
          <w:rFonts w:ascii="Times New Roman" w:eastAsia="Calibri" w:hAnsi="Times New Roman" w:cs="Times New Roman"/>
          <w:sz w:val="12"/>
          <w:szCs w:val="12"/>
        </w:rPr>
        <w:t>амарской области «</w:t>
      </w:r>
      <w:r>
        <w:rPr>
          <w:rFonts w:ascii="Times New Roman" w:eastAsia="Calibri" w:hAnsi="Times New Roman" w:cs="Times New Roman"/>
          <w:sz w:val="12"/>
          <w:szCs w:val="12"/>
        </w:rPr>
        <w:t>О</w:t>
      </w:r>
      <w:r w:rsidRPr="00510F70">
        <w:rPr>
          <w:rFonts w:ascii="Times New Roman" w:eastAsia="Calibri" w:hAnsi="Times New Roman" w:cs="Times New Roman"/>
          <w:sz w:val="12"/>
          <w:szCs w:val="12"/>
        </w:rPr>
        <w:t xml:space="preserve">б утверждении правил благоустройства территории сельского поселения </w:t>
      </w:r>
      <w:r w:rsidR="00F6309A">
        <w:rPr>
          <w:rFonts w:ascii="Times New Roman" w:eastAsia="Calibri" w:hAnsi="Times New Roman" w:cs="Times New Roman"/>
          <w:sz w:val="12"/>
          <w:szCs w:val="12"/>
        </w:rPr>
        <w:t xml:space="preserve">Сургут </w:t>
      </w:r>
      <w:r w:rsidRPr="00510F70">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510F70">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w:t>
      </w:r>
      <w:r w:rsidR="007A2A3A">
        <w:rPr>
          <w:rFonts w:ascii="Times New Roman" w:eastAsia="Calibri" w:hAnsi="Times New Roman" w:cs="Times New Roman"/>
          <w:sz w:val="12"/>
          <w:szCs w:val="12"/>
        </w:rPr>
        <w:t>……………………………………….</w:t>
      </w:r>
      <w:r>
        <w:rPr>
          <w:rFonts w:ascii="Times New Roman" w:eastAsia="Calibri" w:hAnsi="Times New Roman" w:cs="Times New Roman"/>
          <w:sz w:val="12"/>
          <w:szCs w:val="12"/>
        </w:rPr>
        <w:t>……….</w:t>
      </w:r>
      <w:r w:rsidR="00F6309A">
        <w:rPr>
          <w:rFonts w:ascii="Times New Roman" w:eastAsia="Calibri" w:hAnsi="Times New Roman" w:cs="Times New Roman"/>
          <w:sz w:val="12"/>
          <w:szCs w:val="12"/>
        </w:rPr>
        <w:t>18</w:t>
      </w:r>
      <w:proofErr w:type="gramEnd"/>
    </w:p>
    <w:p w:rsidR="002760BF" w:rsidRDefault="002760BF" w:rsidP="002760BF">
      <w:pPr>
        <w:tabs>
          <w:tab w:val="left" w:pos="284"/>
        </w:tabs>
        <w:spacing w:after="0" w:line="240" w:lineRule="auto"/>
        <w:jc w:val="both"/>
        <w:rPr>
          <w:rFonts w:ascii="Times New Roman" w:eastAsia="Calibri" w:hAnsi="Times New Roman" w:cs="Times New Roman"/>
          <w:sz w:val="12"/>
          <w:szCs w:val="12"/>
        </w:rPr>
      </w:pPr>
    </w:p>
    <w:p w:rsidR="002760BF" w:rsidRDefault="002760BF" w:rsidP="002760B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20. Постановление администрации городского поселения Суходол муниципального района Сергиевский Самарской области </w:t>
      </w:r>
    </w:p>
    <w:p w:rsidR="002760BF" w:rsidRDefault="002760BF" w:rsidP="002760BF">
      <w:pPr>
        <w:tabs>
          <w:tab w:val="left" w:pos="284"/>
        </w:tabs>
        <w:spacing w:after="0" w:line="240" w:lineRule="auto"/>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 xml:space="preserve">№03 от 12 августа </w:t>
      </w:r>
      <w:r w:rsidRPr="00CF7077">
        <w:rPr>
          <w:rFonts w:ascii="Times New Roman" w:eastAsia="Calibri" w:hAnsi="Times New Roman" w:cs="Times New Roman"/>
          <w:sz w:val="12"/>
          <w:szCs w:val="12"/>
        </w:rPr>
        <w:t>2025</w:t>
      </w:r>
      <w:r>
        <w:rPr>
          <w:rFonts w:ascii="Times New Roman" w:eastAsia="Calibri" w:hAnsi="Times New Roman" w:cs="Times New Roman"/>
          <w:sz w:val="12"/>
          <w:szCs w:val="12"/>
        </w:rPr>
        <w:t xml:space="preserve"> </w:t>
      </w:r>
      <w:r w:rsidRPr="00CF7077">
        <w:rPr>
          <w:rFonts w:ascii="Times New Roman" w:eastAsia="Calibri" w:hAnsi="Times New Roman" w:cs="Times New Roman"/>
          <w:sz w:val="12"/>
          <w:szCs w:val="12"/>
        </w:rPr>
        <w:t>г</w:t>
      </w:r>
      <w:r>
        <w:rPr>
          <w:rFonts w:ascii="Times New Roman" w:eastAsia="Calibri" w:hAnsi="Times New Roman" w:cs="Times New Roman"/>
          <w:sz w:val="12"/>
          <w:szCs w:val="12"/>
        </w:rPr>
        <w:t>ода</w:t>
      </w:r>
      <w:r w:rsidRPr="00CF7077">
        <w:rPr>
          <w:rFonts w:ascii="Times New Roman" w:eastAsia="Calibri" w:hAnsi="Times New Roman" w:cs="Times New Roman"/>
          <w:sz w:val="12"/>
          <w:szCs w:val="12"/>
        </w:rPr>
        <w:t xml:space="preserve"> «</w:t>
      </w:r>
      <w:r w:rsidRPr="00510F70">
        <w:rPr>
          <w:rFonts w:ascii="Times New Roman" w:eastAsia="Calibri" w:hAnsi="Times New Roman" w:cs="Times New Roman"/>
          <w:sz w:val="12"/>
          <w:szCs w:val="12"/>
        </w:rPr>
        <w:t xml:space="preserve">О проведении публичных слушаний по проекту решения собрания представителей </w:t>
      </w:r>
      <w:r w:rsidR="00F6309A">
        <w:rPr>
          <w:rFonts w:ascii="Times New Roman" w:eastAsia="Calibri" w:hAnsi="Times New Roman" w:cs="Times New Roman"/>
          <w:sz w:val="12"/>
          <w:szCs w:val="12"/>
        </w:rPr>
        <w:t xml:space="preserve">городского поселения Суходол </w:t>
      </w:r>
      <w:r w:rsidRPr="00510F70">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510F70">
        <w:rPr>
          <w:rFonts w:ascii="Times New Roman" w:eastAsia="Calibri" w:hAnsi="Times New Roman" w:cs="Times New Roman"/>
          <w:sz w:val="12"/>
          <w:szCs w:val="12"/>
        </w:rPr>
        <w:t>амарской области «</w:t>
      </w:r>
      <w:r>
        <w:rPr>
          <w:rFonts w:ascii="Times New Roman" w:eastAsia="Calibri" w:hAnsi="Times New Roman" w:cs="Times New Roman"/>
          <w:sz w:val="12"/>
          <w:szCs w:val="12"/>
        </w:rPr>
        <w:t>О</w:t>
      </w:r>
      <w:r w:rsidRPr="00510F70">
        <w:rPr>
          <w:rFonts w:ascii="Times New Roman" w:eastAsia="Calibri" w:hAnsi="Times New Roman" w:cs="Times New Roman"/>
          <w:sz w:val="12"/>
          <w:szCs w:val="12"/>
        </w:rPr>
        <w:t xml:space="preserve"> внесении изменений в решение </w:t>
      </w:r>
      <w:r>
        <w:rPr>
          <w:rFonts w:ascii="Times New Roman" w:eastAsia="Calibri" w:hAnsi="Times New Roman" w:cs="Times New Roman"/>
          <w:sz w:val="12"/>
          <w:szCs w:val="12"/>
        </w:rPr>
        <w:t>С</w:t>
      </w:r>
      <w:r w:rsidRPr="00510F70">
        <w:rPr>
          <w:rFonts w:ascii="Times New Roman" w:eastAsia="Calibri" w:hAnsi="Times New Roman" w:cs="Times New Roman"/>
          <w:sz w:val="12"/>
          <w:szCs w:val="12"/>
        </w:rPr>
        <w:t xml:space="preserve">обрания представителей </w:t>
      </w:r>
      <w:r w:rsidR="00F6309A">
        <w:rPr>
          <w:rFonts w:ascii="Times New Roman" w:eastAsia="Calibri" w:hAnsi="Times New Roman" w:cs="Times New Roman"/>
          <w:sz w:val="12"/>
          <w:szCs w:val="12"/>
        </w:rPr>
        <w:t>городского поселения Суходол</w:t>
      </w:r>
      <w:r w:rsidRPr="002760BF">
        <w:rPr>
          <w:rFonts w:ascii="Times New Roman" w:eastAsia="Calibri" w:hAnsi="Times New Roman" w:cs="Times New Roman"/>
          <w:sz w:val="12"/>
          <w:szCs w:val="12"/>
        </w:rPr>
        <w:t xml:space="preserve"> </w:t>
      </w:r>
      <w:r w:rsidRPr="00510F70">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510F70">
        <w:rPr>
          <w:rFonts w:ascii="Times New Roman" w:eastAsia="Calibri" w:hAnsi="Times New Roman" w:cs="Times New Roman"/>
          <w:sz w:val="12"/>
          <w:szCs w:val="12"/>
        </w:rPr>
        <w:t>амарской области «</w:t>
      </w:r>
      <w:r>
        <w:rPr>
          <w:rFonts w:ascii="Times New Roman" w:eastAsia="Calibri" w:hAnsi="Times New Roman" w:cs="Times New Roman"/>
          <w:sz w:val="12"/>
          <w:szCs w:val="12"/>
        </w:rPr>
        <w:t>О</w:t>
      </w:r>
      <w:r w:rsidRPr="00510F70">
        <w:rPr>
          <w:rFonts w:ascii="Times New Roman" w:eastAsia="Calibri" w:hAnsi="Times New Roman" w:cs="Times New Roman"/>
          <w:sz w:val="12"/>
          <w:szCs w:val="12"/>
        </w:rPr>
        <w:t xml:space="preserve">б утверждении правил благоустройства территории </w:t>
      </w:r>
      <w:r w:rsidR="00F6309A">
        <w:rPr>
          <w:rFonts w:ascii="Times New Roman" w:eastAsia="Calibri" w:hAnsi="Times New Roman" w:cs="Times New Roman"/>
          <w:sz w:val="12"/>
          <w:szCs w:val="12"/>
        </w:rPr>
        <w:t>городского поселения Суходол</w:t>
      </w:r>
      <w:r w:rsidRPr="002760BF">
        <w:rPr>
          <w:rFonts w:ascii="Times New Roman" w:eastAsia="Calibri" w:hAnsi="Times New Roman" w:cs="Times New Roman"/>
          <w:sz w:val="12"/>
          <w:szCs w:val="12"/>
        </w:rPr>
        <w:t xml:space="preserve"> </w:t>
      </w:r>
      <w:r w:rsidRPr="00510F70">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510F70">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w:t>
      </w:r>
      <w:r w:rsidR="007A2A3A">
        <w:rPr>
          <w:rFonts w:ascii="Times New Roman" w:eastAsia="Calibri" w:hAnsi="Times New Roman" w:cs="Times New Roman"/>
          <w:sz w:val="12"/>
          <w:szCs w:val="12"/>
        </w:rPr>
        <w:t>……………………………………...</w:t>
      </w:r>
      <w:r>
        <w:rPr>
          <w:rFonts w:ascii="Times New Roman" w:eastAsia="Calibri" w:hAnsi="Times New Roman" w:cs="Times New Roman"/>
          <w:sz w:val="12"/>
          <w:szCs w:val="12"/>
        </w:rPr>
        <w:t>……….</w:t>
      </w:r>
      <w:r w:rsidR="00F6309A">
        <w:rPr>
          <w:rFonts w:ascii="Times New Roman" w:eastAsia="Calibri" w:hAnsi="Times New Roman" w:cs="Times New Roman"/>
          <w:sz w:val="12"/>
          <w:szCs w:val="12"/>
        </w:rPr>
        <w:t>18</w:t>
      </w:r>
      <w:proofErr w:type="gramEnd"/>
    </w:p>
    <w:p w:rsidR="002760BF" w:rsidRDefault="002760BF" w:rsidP="002760BF">
      <w:pPr>
        <w:tabs>
          <w:tab w:val="left" w:pos="284"/>
        </w:tabs>
        <w:spacing w:after="0" w:line="240" w:lineRule="auto"/>
        <w:jc w:val="both"/>
        <w:rPr>
          <w:rFonts w:ascii="Times New Roman" w:eastAsia="Calibri" w:hAnsi="Times New Roman" w:cs="Times New Roman"/>
          <w:sz w:val="12"/>
          <w:szCs w:val="12"/>
        </w:rPr>
      </w:pPr>
    </w:p>
    <w:p w:rsidR="002760BF" w:rsidRDefault="002760BF" w:rsidP="002760B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21. Постановление администрации сельского поселения Черновка муниципального района Сергиевский Самарской области </w:t>
      </w:r>
    </w:p>
    <w:p w:rsidR="002760BF" w:rsidRDefault="002760BF" w:rsidP="002760BF">
      <w:pPr>
        <w:tabs>
          <w:tab w:val="left" w:pos="284"/>
        </w:tabs>
        <w:spacing w:after="0" w:line="240" w:lineRule="auto"/>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 xml:space="preserve">№02 от 08 августа </w:t>
      </w:r>
      <w:r w:rsidRPr="00CF7077">
        <w:rPr>
          <w:rFonts w:ascii="Times New Roman" w:eastAsia="Calibri" w:hAnsi="Times New Roman" w:cs="Times New Roman"/>
          <w:sz w:val="12"/>
          <w:szCs w:val="12"/>
        </w:rPr>
        <w:t>2025</w:t>
      </w:r>
      <w:r>
        <w:rPr>
          <w:rFonts w:ascii="Times New Roman" w:eastAsia="Calibri" w:hAnsi="Times New Roman" w:cs="Times New Roman"/>
          <w:sz w:val="12"/>
          <w:szCs w:val="12"/>
        </w:rPr>
        <w:t xml:space="preserve"> </w:t>
      </w:r>
      <w:r w:rsidRPr="00CF7077">
        <w:rPr>
          <w:rFonts w:ascii="Times New Roman" w:eastAsia="Calibri" w:hAnsi="Times New Roman" w:cs="Times New Roman"/>
          <w:sz w:val="12"/>
          <w:szCs w:val="12"/>
        </w:rPr>
        <w:t>г</w:t>
      </w:r>
      <w:r>
        <w:rPr>
          <w:rFonts w:ascii="Times New Roman" w:eastAsia="Calibri" w:hAnsi="Times New Roman" w:cs="Times New Roman"/>
          <w:sz w:val="12"/>
          <w:szCs w:val="12"/>
        </w:rPr>
        <w:t>ода</w:t>
      </w:r>
      <w:r w:rsidRPr="00CF7077">
        <w:rPr>
          <w:rFonts w:ascii="Times New Roman" w:eastAsia="Calibri" w:hAnsi="Times New Roman" w:cs="Times New Roman"/>
          <w:sz w:val="12"/>
          <w:szCs w:val="12"/>
        </w:rPr>
        <w:t xml:space="preserve"> «</w:t>
      </w:r>
      <w:r w:rsidRPr="00510F70">
        <w:rPr>
          <w:rFonts w:ascii="Times New Roman" w:eastAsia="Calibri" w:hAnsi="Times New Roman" w:cs="Times New Roman"/>
          <w:sz w:val="12"/>
          <w:szCs w:val="12"/>
        </w:rPr>
        <w:t>О проведении публичных слушаний по проекту решения собрания представителей сельского поселения</w:t>
      </w:r>
      <w:r>
        <w:rPr>
          <w:rFonts w:ascii="Times New Roman" w:eastAsia="Calibri" w:hAnsi="Times New Roman" w:cs="Times New Roman"/>
          <w:sz w:val="12"/>
          <w:szCs w:val="12"/>
        </w:rPr>
        <w:t xml:space="preserve"> </w:t>
      </w:r>
      <w:r w:rsidR="00F6309A">
        <w:rPr>
          <w:rFonts w:ascii="Times New Roman" w:eastAsia="Calibri" w:hAnsi="Times New Roman" w:cs="Times New Roman"/>
          <w:sz w:val="12"/>
          <w:szCs w:val="12"/>
        </w:rPr>
        <w:t xml:space="preserve">Черновка </w:t>
      </w:r>
      <w:r w:rsidRPr="00510F70">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510F70">
        <w:rPr>
          <w:rFonts w:ascii="Times New Roman" w:eastAsia="Calibri" w:hAnsi="Times New Roman" w:cs="Times New Roman"/>
          <w:sz w:val="12"/>
          <w:szCs w:val="12"/>
        </w:rPr>
        <w:t>амарской области «</w:t>
      </w:r>
      <w:r>
        <w:rPr>
          <w:rFonts w:ascii="Times New Roman" w:eastAsia="Calibri" w:hAnsi="Times New Roman" w:cs="Times New Roman"/>
          <w:sz w:val="12"/>
          <w:szCs w:val="12"/>
        </w:rPr>
        <w:t>О</w:t>
      </w:r>
      <w:r w:rsidRPr="00510F70">
        <w:rPr>
          <w:rFonts w:ascii="Times New Roman" w:eastAsia="Calibri" w:hAnsi="Times New Roman" w:cs="Times New Roman"/>
          <w:sz w:val="12"/>
          <w:szCs w:val="12"/>
        </w:rPr>
        <w:t xml:space="preserve"> внесении изменений в решение </w:t>
      </w:r>
      <w:r>
        <w:rPr>
          <w:rFonts w:ascii="Times New Roman" w:eastAsia="Calibri" w:hAnsi="Times New Roman" w:cs="Times New Roman"/>
          <w:sz w:val="12"/>
          <w:szCs w:val="12"/>
        </w:rPr>
        <w:t>С</w:t>
      </w:r>
      <w:r w:rsidRPr="00510F70">
        <w:rPr>
          <w:rFonts w:ascii="Times New Roman" w:eastAsia="Calibri" w:hAnsi="Times New Roman" w:cs="Times New Roman"/>
          <w:sz w:val="12"/>
          <w:szCs w:val="12"/>
        </w:rPr>
        <w:t xml:space="preserve">обрания представителей сельского поселения </w:t>
      </w:r>
      <w:r w:rsidR="00F6309A">
        <w:rPr>
          <w:rFonts w:ascii="Times New Roman" w:eastAsia="Calibri" w:hAnsi="Times New Roman" w:cs="Times New Roman"/>
          <w:sz w:val="12"/>
          <w:szCs w:val="12"/>
        </w:rPr>
        <w:t xml:space="preserve">Черновка </w:t>
      </w:r>
      <w:r w:rsidRPr="00510F70">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510F70">
        <w:rPr>
          <w:rFonts w:ascii="Times New Roman" w:eastAsia="Calibri" w:hAnsi="Times New Roman" w:cs="Times New Roman"/>
          <w:sz w:val="12"/>
          <w:szCs w:val="12"/>
        </w:rPr>
        <w:t>амарской области «</w:t>
      </w:r>
      <w:r>
        <w:rPr>
          <w:rFonts w:ascii="Times New Roman" w:eastAsia="Calibri" w:hAnsi="Times New Roman" w:cs="Times New Roman"/>
          <w:sz w:val="12"/>
          <w:szCs w:val="12"/>
        </w:rPr>
        <w:t>О</w:t>
      </w:r>
      <w:r w:rsidRPr="00510F70">
        <w:rPr>
          <w:rFonts w:ascii="Times New Roman" w:eastAsia="Calibri" w:hAnsi="Times New Roman" w:cs="Times New Roman"/>
          <w:sz w:val="12"/>
          <w:szCs w:val="12"/>
        </w:rPr>
        <w:t xml:space="preserve">б утверждении правил благоустройства территории сельского поселения </w:t>
      </w:r>
      <w:r w:rsidR="00F6309A">
        <w:rPr>
          <w:rFonts w:ascii="Times New Roman" w:eastAsia="Calibri" w:hAnsi="Times New Roman" w:cs="Times New Roman"/>
          <w:sz w:val="12"/>
          <w:szCs w:val="12"/>
        </w:rPr>
        <w:t xml:space="preserve">Черновка </w:t>
      </w:r>
      <w:r w:rsidRPr="00510F70">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510F70">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w:t>
      </w:r>
      <w:r w:rsidR="007A2A3A">
        <w:rPr>
          <w:rFonts w:ascii="Times New Roman" w:eastAsia="Calibri" w:hAnsi="Times New Roman" w:cs="Times New Roman"/>
          <w:sz w:val="12"/>
          <w:szCs w:val="12"/>
        </w:rPr>
        <w:t>…………………………………….</w:t>
      </w:r>
      <w:bookmarkStart w:id="0" w:name="_GoBack"/>
      <w:bookmarkEnd w:id="0"/>
      <w:r>
        <w:rPr>
          <w:rFonts w:ascii="Times New Roman" w:eastAsia="Calibri" w:hAnsi="Times New Roman" w:cs="Times New Roman"/>
          <w:sz w:val="12"/>
          <w:szCs w:val="12"/>
        </w:rPr>
        <w:t>………….</w:t>
      </w:r>
      <w:r w:rsidR="00F6309A">
        <w:rPr>
          <w:rFonts w:ascii="Times New Roman" w:eastAsia="Calibri" w:hAnsi="Times New Roman" w:cs="Times New Roman"/>
          <w:sz w:val="12"/>
          <w:szCs w:val="12"/>
        </w:rPr>
        <w:t>19</w:t>
      </w:r>
      <w:proofErr w:type="gramEnd"/>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C63B4" w:rsidRPr="009C63B4" w:rsidRDefault="009C63B4" w:rsidP="009C63B4">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jc w:val="center"/>
        <w:rPr>
          <w:rFonts w:ascii="Times New Roman" w:eastAsia="Calibri" w:hAnsi="Times New Roman" w:cs="Times New Roman"/>
          <w:b/>
          <w:sz w:val="12"/>
          <w:szCs w:val="12"/>
        </w:rPr>
      </w:pPr>
      <w:r w:rsidRPr="00CF7077">
        <w:rPr>
          <w:rFonts w:ascii="Times New Roman" w:eastAsia="Calibri" w:hAnsi="Times New Roman" w:cs="Times New Roman"/>
          <w:b/>
          <w:sz w:val="12"/>
          <w:szCs w:val="12"/>
        </w:rPr>
        <w:lastRenderedPageBreak/>
        <w:t>АДМИНИСТРАЦИЯ</w:t>
      </w:r>
    </w:p>
    <w:p w:rsidR="00CF7077" w:rsidRPr="00CF7077" w:rsidRDefault="00CF7077" w:rsidP="00CF7077">
      <w:pPr>
        <w:tabs>
          <w:tab w:val="left" w:pos="284"/>
          <w:tab w:val="left" w:pos="3828"/>
        </w:tabs>
        <w:spacing w:after="0" w:line="240" w:lineRule="auto"/>
        <w:jc w:val="center"/>
        <w:rPr>
          <w:rFonts w:ascii="Times New Roman" w:eastAsia="Calibri" w:hAnsi="Times New Roman" w:cs="Times New Roman"/>
          <w:b/>
          <w:sz w:val="12"/>
          <w:szCs w:val="12"/>
        </w:rPr>
      </w:pPr>
      <w:r w:rsidRPr="00CF7077">
        <w:rPr>
          <w:rFonts w:ascii="Times New Roman" w:eastAsia="Calibri" w:hAnsi="Times New Roman" w:cs="Times New Roman"/>
          <w:b/>
          <w:sz w:val="12"/>
          <w:szCs w:val="12"/>
        </w:rPr>
        <w:t>МУНИЦИПАЛЬНОГО РАЙОНА СЕРГИЕВСКИЙ</w:t>
      </w:r>
    </w:p>
    <w:p w:rsidR="00CF7077" w:rsidRPr="00CF7077" w:rsidRDefault="00CF7077" w:rsidP="00CF7077">
      <w:pPr>
        <w:tabs>
          <w:tab w:val="left" w:pos="284"/>
          <w:tab w:val="left" w:pos="3828"/>
        </w:tabs>
        <w:spacing w:after="0" w:line="240" w:lineRule="auto"/>
        <w:jc w:val="center"/>
        <w:rPr>
          <w:rFonts w:ascii="Times New Roman" w:eastAsia="Calibri" w:hAnsi="Times New Roman" w:cs="Times New Roman"/>
          <w:b/>
          <w:sz w:val="12"/>
          <w:szCs w:val="12"/>
        </w:rPr>
      </w:pPr>
      <w:r w:rsidRPr="00CF7077">
        <w:rPr>
          <w:rFonts w:ascii="Times New Roman" w:eastAsia="Calibri" w:hAnsi="Times New Roman" w:cs="Times New Roman"/>
          <w:b/>
          <w:sz w:val="12"/>
          <w:szCs w:val="12"/>
        </w:rPr>
        <w:t>САМАРСКОЙ ОБЛАСТИ</w:t>
      </w:r>
    </w:p>
    <w:p w:rsidR="00CF7077" w:rsidRPr="00CF7077" w:rsidRDefault="00CF7077" w:rsidP="00CF7077">
      <w:pPr>
        <w:tabs>
          <w:tab w:val="left" w:pos="284"/>
          <w:tab w:val="left" w:pos="3828"/>
        </w:tabs>
        <w:spacing w:after="0" w:line="240" w:lineRule="auto"/>
        <w:jc w:val="center"/>
        <w:rPr>
          <w:rFonts w:ascii="Times New Roman" w:eastAsia="Calibri" w:hAnsi="Times New Roman" w:cs="Times New Roman"/>
          <w:b/>
          <w:sz w:val="12"/>
          <w:szCs w:val="12"/>
        </w:rPr>
      </w:pPr>
    </w:p>
    <w:p w:rsidR="00CF7077" w:rsidRPr="00CF7077" w:rsidRDefault="00CF7077" w:rsidP="00CF7077">
      <w:pPr>
        <w:tabs>
          <w:tab w:val="left" w:pos="284"/>
          <w:tab w:val="left" w:pos="3828"/>
        </w:tabs>
        <w:spacing w:after="0" w:line="240" w:lineRule="auto"/>
        <w:jc w:val="center"/>
        <w:rPr>
          <w:rFonts w:ascii="Times New Roman" w:eastAsia="Calibri" w:hAnsi="Times New Roman" w:cs="Times New Roman"/>
          <w:b/>
          <w:sz w:val="12"/>
          <w:szCs w:val="12"/>
        </w:rPr>
      </w:pPr>
      <w:r w:rsidRPr="00CF7077">
        <w:rPr>
          <w:rFonts w:ascii="Times New Roman" w:eastAsia="Calibri" w:hAnsi="Times New Roman" w:cs="Times New Roman"/>
          <w:b/>
          <w:sz w:val="12"/>
          <w:szCs w:val="12"/>
        </w:rPr>
        <w:t>ПОСТАНОВЛЕНИЕ</w:t>
      </w:r>
    </w:p>
    <w:p w:rsidR="00CF7077" w:rsidRPr="00CF7077" w:rsidRDefault="00CF7077" w:rsidP="00CF7077">
      <w:pPr>
        <w:tabs>
          <w:tab w:val="left" w:pos="284"/>
          <w:tab w:val="left" w:pos="3828"/>
        </w:tabs>
        <w:spacing w:after="0" w:line="240" w:lineRule="auto"/>
        <w:jc w:val="center"/>
        <w:rPr>
          <w:rFonts w:ascii="Times New Roman" w:eastAsia="Calibri" w:hAnsi="Times New Roman" w:cs="Times New Roman"/>
          <w:b/>
          <w:sz w:val="12"/>
          <w:szCs w:val="12"/>
        </w:rPr>
      </w:pPr>
      <w:r w:rsidRPr="00CF7077">
        <w:rPr>
          <w:rFonts w:ascii="Times New Roman" w:eastAsia="Calibri" w:hAnsi="Times New Roman" w:cs="Times New Roman"/>
          <w:b/>
          <w:sz w:val="12"/>
          <w:szCs w:val="12"/>
        </w:rPr>
        <w:t>от «06» августа 2025 г. №725</w:t>
      </w:r>
    </w:p>
    <w:p w:rsidR="00CF7077" w:rsidRPr="00CF7077" w:rsidRDefault="00CF7077" w:rsidP="00CF7077">
      <w:pPr>
        <w:tabs>
          <w:tab w:val="left" w:pos="284"/>
          <w:tab w:val="left" w:pos="3828"/>
        </w:tabs>
        <w:spacing w:after="0" w:line="240" w:lineRule="auto"/>
        <w:jc w:val="center"/>
        <w:rPr>
          <w:rFonts w:ascii="Times New Roman" w:eastAsia="Calibri" w:hAnsi="Times New Roman" w:cs="Times New Roman"/>
          <w:b/>
          <w:sz w:val="12"/>
          <w:szCs w:val="12"/>
        </w:rPr>
      </w:pPr>
    </w:p>
    <w:p w:rsidR="00CF7077" w:rsidRPr="00CF7077" w:rsidRDefault="00CF7077" w:rsidP="00CF7077">
      <w:pPr>
        <w:tabs>
          <w:tab w:val="left" w:pos="284"/>
          <w:tab w:val="left" w:pos="3828"/>
        </w:tabs>
        <w:spacing w:after="0" w:line="240" w:lineRule="auto"/>
        <w:jc w:val="center"/>
        <w:rPr>
          <w:rFonts w:ascii="Times New Roman" w:eastAsia="Calibri" w:hAnsi="Times New Roman" w:cs="Times New Roman"/>
          <w:b/>
          <w:sz w:val="12"/>
          <w:szCs w:val="12"/>
        </w:rPr>
      </w:pPr>
      <w:r w:rsidRPr="00CF7077">
        <w:rPr>
          <w:rFonts w:ascii="Times New Roman" w:eastAsia="Calibri" w:hAnsi="Times New Roman" w:cs="Times New Roman"/>
          <w:b/>
          <w:sz w:val="12"/>
          <w:szCs w:val="12"/>
        </w:rPr>
        <w:t>О ВНЕСЕНИИ ИЗМЕНЕНИЙ В ПРИЛОЖЕНИЕ № 1</w:t>
      </w:r>
      <w:proofErr w:type="gramStart"/>
      <w:r w:rsidRPr="00CF7077">
        <w:rPr>
          <w:rFonts w:ascii="Times New Roman" w:eastAsia="Calibri" w:hAnsi="Times New Roman" w:cs="Times New Roman"/>
          <w:b/>
          <w:sz w:val="12"/>
          <w:szCs w:val="12"/>
        </w:rPr>
        <w:t xml:space="preserve"> К</w:t>
      </w:r>
      <w:proofErr w:type="gramEnd"/>
      <w:r w:rsidRPr="00CF7077">
        <w:rPr>
          <w:rFonts w:ascii="Times New Roman" w:eastAsia="Calibri" w:hAnsi="Times New Roman" w:cs="Times New Roman"/>
          <w:b/>
          <w:sz w:val="12"/>
          <w:szCs w:val="12"/>
        </w:rPr>
        <w:t xml:space="preserve"> ПОСТАНОВЛЕНИЮ АДМИНИСТРАЦИИ МУНИЦИПАЛЬНОГО РАЙОНА СЕРГИЕВСКИЙ № 1086 ОТ 30.09.2020 Г. «ОБ УТВЕРЖДЕНИИ МУНИЦИПАЛЬНОЙ ПРОГРАММЫ «ПОВЫШЕНИЕ БЕЗОПАСНОСТИ ДОРОЖНОГО ДВИЖЕНИЯ В МУНИЦИПАЛЬНОМ РАЙОНЕ СЕРГИЕВСКИЙ НА 2021-2025 ГОДЫ»</w:t>
      </w:r>
    </w:p>
    <w:p w:rsidR="00CF7077" w:rsidRPr="00CF7077" w:rsidRDefault="00CF7077" w:rsidP="00CF7077">
      <w:pPr>
        <w:tabs>
          <w:tab w:val="left" w:pos="284"/>
          <w:tab w:val="left" w:pos="3828"/>
        </w:tabs>
        <w:spacing w:after="0" w:line="240" w:lineRule="auto"/>
        <w:jc w:val="both"/>
        <w:rPr>
          <w:rFonts w:ascii="Times New Roman" w:eastAsia="Calibri" w:hAnsi="Times New Roman" w:cs="Times New Roman"/>
          <w:sz w:val="12"/>
          <w:szCs w:val="12"/>
        </w:rPr>
      </w:pPr>
      <w:r w:rsidRPr="00CF7077">
        <w:rPr>
          <w:rFonts w:ascii="Times New Roman" w:eastAsia="Calibri" w:hAnsi="Times New Roman" w:cs="Times New Roman"/>
          <w:sz w:val="12"/>
          <w:szCs w:val="12"/>
        </w:rPr>
        <w:t xml:space="preserve"> </w:t>
      </w:r>
    </w:p>
    <w:p w:rsidR="00CF7077" w:rsidRPr="00CF7077" w:rsidRDefault="00CF7077" w:rsidP="00CF707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CF7077">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06.10.2003 г. № 131 – ФЗ «Об общих принципах организации местного самоуправления в Российской Федерации», руководствуясь Уставом  муниципального района Сергиевский, и в целях уточнения источника финансирования муниципальной  программы «Повышение безопасности дорожного движения в муниципальном районе Сергиевский на 2021-2025 годы»,  администрация муниципального района Сергиевский постановляет:</w:t>
      </w:r>
      <w:proofErr w:type="gramEnd"/>
    </w:p>
    <w:p w:rsidR="00CF7077" w:rsidRPr="00CF7077" w:rsidRDefault="00CF7077" w:rsidP="00CF7077">
      <w:pPr>
        <w:tabs>
          <w:tab w:val="left" w:pos="284"/>
          <w:tab w:val="left" w:pos="3828"/>
        </w:tabs>
        <w:spacing w:after="0" w:line="240" w:lineRule="auto"/>
        <w:ind w:firstLine="284"/>
        <w:jc w:val="both"/>
        <w:rPr>
          <w:rFonts w:ascii="Times New Roman" w:eastAsia="Calibri" w:hAnsi="Times New Roman" w:cs="Times New Roman"/>
          <w:sz w:val="12"/>
          <w:szCs w:val="12"/>
        </w:rPr>
      </w:pPr>
      <w:r w:rsidRPr="00CF7077">
        <w:rPr>
          <w:rFonts w:ascii="Times New Roman" w:eastAsia="Calibri" w:hAnsi="Times New Roman" w:cs="Times New Roman"/>
          <w:sz w:val="12"/>
          <w:szCs w:val="12"/>
        </w:rPr>
        <w:t xml:space="preserve">1. Внести изменения в приложение № 1 к постановлению администрации муниципального района Сергиевский № 1086 от 30.09.2020 года «Об утверждении муниципальной программы «Повышение безопасности дорожного движения в муниципальном районе Сергиевский на 2021-2025 годы» (далее - Программа) следующего содержания:  </w:t>
      </w:r>
    </w:p>
    <w:p w:rsidR="00CF7077" w:rsidRPr="00CF7077" w:rsidRDefault="00CF7077" w:rsidP="00CF7077">
      <w:pPr>
        <w:tabs>
          <w:tab w:val="left" w:pos="284"/>
          <w:tab w:val="left" w:pos="3828"/>
        </w:tabs>
        <w:spacing w:after="0" w:line="240" w:lineRule="auto"/>
        <w:ind w:firstLine="284"/>
        <w:jc w:val="both"/>
        <w:rPr>
          <w:rFonts w:ascii="Times New Roman" w:eastAsia="Calibri" w:hAnsi="Times New Roman" w:cs="Times New Roman"/>
          <w:sz w:val="12"/>
          <w:szCs w:val="12"/>
        </w:rPr>
      </w:pPr>
      <w:r w:rsidRPr="00CF7077">
        <w:rPr>
          <w:rFonts w:ascii="Times New Roman" w:eastAsia="Calibri" w:hAnsi="Times New Roman" w:cs="Times New Roman"/>
          <w:sz w:val="12"/>
          <w:szCs w:val="12"/>
        </w:rPr>
        <w:t>1.1. Приложение № 2 к Программе изложить в новой редакции согласно Приложению к настоящему постановлению.</w:t>
      </w:r>
    </w:p>
    <w:p w:rsidR="00CF7077" w:rsidRPr="00CF7077" w:rsidRDefault="00CF7077" w:rsidP="00CF7077">
      <w:pPr>
        <w:tabs>
          <w:tab w:val="left" w:pos="284"/>
          <w:tab w:val="left" w:pos="3828"/>
        </w:tabs>
        <w:spacing w:after="0" w:line="240" w:lineRule="auto"/>
        <w:ind w:firstLine="284"/>
        <w:jc w:val="both"/>
        <w:rPr>
          <w:rFonts w:ascii="Times New Roman" w:eastAsia="Calibri" w:hAnsi="Times New Roman" w:cs="Times New Roman"/>
          <w:sz w:val="12"/>
          <w:szCs w:val="12"/>
        </w:rPr>
      </w:pPr>
      <w:r w:rsidRPr="00CF7077">
        <w:rPr>
          <w:rFonts w:ascii="Times New Roman" w:eastAsia="Calibri" w:hAnsi="Times New Roman" w:cs="Times New Roman"/>
          <w:sz w:val="12"/>
          <w:szCs w:val="12"/>
        </w:rPr>
        <w:t>2. Опубликовать настоящее постановление в газете «Сергиевский вестник».</w:t>
      </w:r>
    </w:p>
    <w:p w:rsidR="00CF7077" w:rsidRPr="00CF7077" w:rsidRDefault="00CF7077" w:rsidP="00CF7077">
      <w:pPr>
        <w:tabs>
          <w:tab w:val="left" w:pos="284"/>
          <w:tab w:val="left" w:pos="3828"/>
        </w:tabs>
        <w:spacing w:after="0" w:line="240" w:lineRule="auto"/>
        <w:ind w:firstLine="284"/>
        <w:jc w:val="both"/>
        <w:rPr>
          <w:rFonts w:ascii="Times New Roman" w:eastAsia="Calibri" w:hAnsi="Times New Roman" w:cs="Times New Roman"/>
          <w:sz w:val="12"/>
          <w:szCs w:val="12"/>
        </w:rPr>
      </w:pPr>
      <w:r w:rsidRPr="00CF707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F7077" w:rsidRDefault="00CF7077" w:rsidP="00CF7077">
      <w:pPr>
        <w:tabs>
          <w:tab w:val="left" w:pos="284"/>
          <w:tab w:val="left" w:pos="3828"/>
        </w:tabs>
        <w:spacing w:after="0" w:line="240" w:lineRule="auto"/>
        <w:ind w:firstLine="284"/>
        <w:jc w:val="both"/>
        <w:rPr>
          <w:rFonts w:ascii="Times New Roman" w:eastAsia="Calibri" w:hAnsi="Times New Roman" w:cs="Times New Roman"/>
          <w:sz w:val="12"/>
          <w:szCs w:val="12"/>
        </w:rPr>
      </w:pPr>
      <w:r w:rsidRPr="00CF7077">
        <w:rPr>
          <w:rFonts w:ascii="Times New Roman" w:eastAsia="Calibri" w:hAnsi="Times New Roman" w:cs="Times New Roman"/>
          <w:sz w:val="12"/>
          <w:szCs w:val="12"/>
        </w:rPr>
        <w:t xml:space="preserve">4. </w:t>
      </w:r>
      <w:proofErr w:type="gramStart"/>
      <w:r w:rsidRPr="00CF7077">
        <w:rPr>
          <w:rFonts w:ascii="Times New Roman" w:eastAsia="Calibri" w:hAnsi="Times New Roman" w:cs="Times New Roman"/>
          <w:sz w:val="12"/>
          <w:szCs w:val="12"/>
        </w:rPr>
        <w:t>Контроль за</w:t>
      </w:r>
      <w:proofErr w:type="gramEnd"/>
      <w:r w:rsidRPr="00CF7077">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w:t>
      </w:r>
    </w:p>
    <w:p w:rsidR="00CF7077" w:rsidRPr="00CF7077" w:rsidRDefault="00CF7077" w:rsidP="00CF7077">
      <w:pPr>
        <w:tabs>
          <w:tab w:val="left" w:pos="284"/>
          <w:tab w:val="left" w:pos="3828"/>
        </w:tabs>
        <w:spacing w:after="0" w:line="240" w:lineRule="auto"/>
        <w:jc w:val="both"/>
        <w:rPr>
          <w:rFonts w:ascii="Times New Roman" w:eastAsia="Calibri" w:hAnsi="Times New Roman" w:cs="Times New Roman"/>
          <w:sz w:val="12"/>
          <w:szCs w:val="12"/>
        </w:rPr>
      </w:pPr>
      <w:r w:rsidRPr="00CF7077">
        <w:rPr>
          <w:rFonts w:ascii="Times New Roman" w:eastAsia="Calibri" w:hAnsi="Times New Roman" w:cs="Times New Roman"/>
          <w:sz w:val="12"/>
          <w:szCs w:val="12"/>
        </w:rPr>
        <w:t xml:space="preserve"> Заболотина С.Г.</w:t>
      </w:r>
    </w:p>
    <w:p w:rsidR="00CF7077" w:rsidRPr="00CF7077" w:rsidRDefault="00CF7077" w:rsidP="00CF7077">
      <w:pPr>
        <w:tabs>
          <w:tab w:val="left" w:pos="284"/>
          <w:tab w:val="left" w:pos="3828"/>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Глава </w:t>
      </w:r>
      <w:r w:rsidRPr="00CF7077">
        <w:rPr>
          <w:rFonts w:ascii="Times New Roman" w:eastAsia="Calibri" w:hAnsi="Times New Roman" w:cs="Times New Roman"/>
          <w:sz w:val="12"/>
          <w:szCs w:val="12"/>
        </w:rPr>
        <w:t>муниципального района Сергиевский</w:t>
      </w:r>
    </w:p>
    <w:p w:rsidR="00CF7077" w:rsidRDefault="00CF7077" w:rsidP="00CF7077">
      <w:pPr>
        <w:tabs>
          <w:tab w:val="left" w:pos="284"/>
          <w:tab w:val="left" w:pos="3828"/>
        </w:tabs>
        <w:spacing w:after="0" w:line="240" w:lineRule="auto"/>
        <w:jc w:val="right"/>
        <w:rPr>
          <w:rFonts w:ascii="Times New Roman" w:eastAsia="Calibri" w:hAnsi="Times New Roman" w:cs="Times New Roman"/>
          <w:sz w:val="12"/>
          <w:szCs w:val="12"/>
        </w:rPr>
      </w:pPr>
      <w:r w:rsidRPr="00CF7077">
        <w:rPr>
          <w:rFonts w:ascii="Times New Roman" w:eastAsia="Calibri" w:hAnsi="Times New Roman" w:cs="Times New Roman"/>
          <w:sz w:val="12"/>
          <w:szCs w:val="12"/>
        </w:rPr>
        <w:t>Самарской области</w:t>
      </w:r>
    </w:p>
    <w:p w:rsidR="00CF7077" w:rsidRPr="00CF7077" w:rsidRDefault="00CF7077" w:rsidP="00CF7077">
      <w:pPr>
        <w:tabs>
          <w:tab w:val="left" w:pos="284"/>
          <w:tab w:val="left" w:pos="3828"/>
        </w:tabs>
        <w:spacing w:after="0" w:line="240" w:lineRule="auto"/>
        <w:jc w:val="right"/>
        <w:rPr>
          <w:rFonts w:ascii="Times New Roman" w:eastAsia="Calibri" w:hAnsi="Times New Roman" w:cs="Times New Roman"/>
          <w:sz w:val="12"/>
          <w:szCs w:val="12"/>
        </w:rPr>
      </w:pPr>
      <w:r w:rsidRPr="00CF7077">
        <w:rPr>
          <w:rFonts w:ascii="Times New Roman" w:eastAsia="Calibri" w:hAnsi="Times New Roman" w:cs="Times New Roman"/>
          <w:sz w:val="12"/>
          <w:szCs w:val="12"/>
        </w:rPr>
        <w:t>А.И. Екамасов</w:t>
      </w: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jc w:val="right"/>
        <w:rPr>
          <w:rFonts w:ascii="Times New Roman" w:eastAsia="Calibri" w:hAnsi="Times New Roman" w:cs="Times New Roman"/>
          <w:bCs/>
          <w:i/>
          <w:sz w:val="12"/>
          <w:szCs w:val="12"/>
        </w:rPr>
      </w:pPr>
      <w:r w:rsidRPr="00CF7077">
        <w:rPr>
          <w:rFonts w:ascii="Times New Roman" w:eastAsia="Calibri" w:hAnsi="Times New Roman" w:cs="Times New Roman"/>
          <w:bCs/>
          <w:i/>
          <w:sz w:val="12"/>
          <w:szCs w:val="12"/>
        </w:rPr>
        <w:t>Приложение</w:t>
      </w:r>
    </w:p>
    <w:p w:rsidR="00CF7077" w:rsidRPr="00CF7077" w:rsidRDefault="00CF7077" w:rsidP="00CF7077">
      <w:pPr>
        <w:tabs>
          <w:tab w:val="left" w:pos="284"/>
          <w:tab w:val="left" w:pos="3828"/>
        </w:tabs>
        <w:spacing w:after="0" w:line="240" w:lineRule="auto"/>
        <w:jc w:val="right"/>
        <w:rPr>
          <w:rFonts w:ascii="Times New Roman" w:eastAsia="Calibri" w:hAnsi="Times New Roman" w:cs="Times New Roman"/>
          <w:bCs/>
          <w:i/>
          <w:sz w:val="12"/>
          <w:szCs w:val="12"/>
        </w:rPr>
      </w:pPr>
      <w:r w:rsidRPr="00CF7077">
        <w:rPr>
          <w:rFonts w:ascii="Times New Roman" w:eastAsia="Calibri" w:hAnsi="Times New Roman" w:cs="Times New Roman"/>
          <w:bCs/>
          <w:i/>
          <w:sz w:val="12"/>
          <w:szCs w:val="12"/>
        </w:rPr>
        <w:t>к постановлению администрации</w:t>
      </w:r>
    </w:p>
    <w:p w:rsidR="00CF7077" w:rsidRPr="00CF7077" w:rsidRDefault="00CF7077" w:rsidP="00CF7077">
      <w:pPr>
        <w:tabs>
          <w:tab w:val="left" w:pos="284"/>
          <w:tab w:val="left" w:pos="3828"/>
        </w:tabs>
        <w:spacing w:after="0" w:line="240" w:lineRule="auto"/>
        <w:jc w:val="right"/>
        <w:rPr>
          <w:rFonts w:ascii="Times New Roman" w:eastAsia="Calibri" w:hAnsi="Times New Roman" w:cs="Times New Roman"/>
          <w:bCs/>
          <w:i/>
          <w:sz w:val="12"/>
          <w:szCs w:val="12"/>
        </w:rPr>
      </w:pPr>
      <w:r w:rsidRPr="00CF7077">
        <w:rPr>
          <w:rFonts w:ascii="Times New Roman" w:eastAsia="Calibri" w:hAnsi="Times New Roman" w:cs="Times New Roman"/>
          <w:bCs/>
          <w:i/>
          <w:sz w:val="12"/>
          <w:szCs w:val="12"/>
        </w:rPr>
        <w:t>муниципального района Сергиевский</w:t>
      </w:r>
      <w:r>
        <w:rPr>
          <w:rFonts w:ascii="Times New Roman" w:eastAsia="Calibri" w:hAnsi="Times New Roman" w:cs="Times New Roman"/>
          <w:bCs/>
          <w:i/>
          <w:sz w:val="12"/>
          <w:szCs w:val="12"/>
        </w:rPr>
        <w:t xml:space="preserve"> Самарской области</w:t>
      </w:r>
    </w:p>
    <w:p w:rsidR="00CF7077" w:rsidRPr="00CF7077" w:rsidRDefault="00CF7077" w:rsidP="00CF7077">
      <w:pPr>
        <w:tabs>
          <w:tab w:val="left" w:pos="284"/>
          <w:tab w:val="left" w:pos="3828"/>
        </w:tabs>
        <w:spacing w:after="0" w:line="240" w:lineRule="auto"/>
        <w:jc w:val="right"/>
        <w:rPr>
          <w:rFonts w:ascii="Times New Roman" w:eastAsia="Calibri" w:hAnsi="Times New Roman" w:cs="Times New Roman"/>
          <w:bCs/>
          <w:i/>
          <w:sz w:val="12"/>
          <w:szCs w:val="12"/>
        </w:rPr>
      </w:pPr>
      <w:r w:rsidRPr="00CF7077">
        <w:rPr>
          <w:rFonts w:ascii="Times New Roman" w:eastAsia="Calibri" w:hAnsi="Times New Roman" w:cs="Times New Roman"/>
          <w:bCs/>
          <w:i/>
          <w:sz w:val="12"/>
          <w:szCs w:val="12"/>
        </w:rPr>
        <w:t>№</w:t>
      </w:r>
      <w:r>
        <w:rPr>
          <w:rFonts w:ascii="Times New Roman" w:eastAsia="Calibri" w:hAnsi="Times New Roman" w:cs="Times New Roman"/>
          <w:bCs/>
          <w:i/>
          <w:sz w:val="12"/>
          <w:szCs w:val="12"/>
        </w:rPr>
        <w:t>725</w:t>
      </w:r>
      <w:r w:rsidRPr="00CF7077">
        <w:rPr>
          <w:rFonts w:ascii="Times New Roman" w:eastAsia="Calibri" w:hAnsi="Times New Roman" w:cs="Times New Roman"/>
          <w:bCs/>
          <w:i/>
          <w:sz w:val="12"/>
          <w:szCs w:val="12"/>
        </w:rPr>
        <w:t xml:space="preserve"> от </w:t>
      </w:r>
      <w:r>
        <w:rPr>
          <w:rFonts w:ascii="Times New Roman" w:eastAsia="Calibri" w:hAnsi="Times New Roman" w:cs="Times New Roman"/>
          <w:bCs/>
          <w:i/>
          <w:sz w:val="12"/>
          <w:szCs w:val="12"/>
        </w:rPr>
        <w:t>«06» августа</w:t>
      </w:r>
      <w:r w:rsidRPr="00CF7077">
        <w:rPr>
          <w:rFonts w:ascii="Times New Roman" w:eastAsia="Calibri" w:hAnsi="Times New Roman" w:cs="Times New Roman"/>
          <w:bCs/>
          <w:i/>
          <w:sz w:val="12"/>
          <w:szCs w:val="12"/>
        </w:rPr>
        <w:t xml:space="preserve"> 2025 г.</w:t>
      </w:r>
    </w:p>
    <w:p w:rsidR="00CF7077" w:rsidRPr="00CF7077" w:rsidRDefault="00CF7077" w:rsidP="00CF7077">
      <w:pPr>
        <w:tabs>
          <w:tab w:val="left" w:pos="284"/>
          <w:tab w:val="left" w:pos="3828"/>
        </w:tabs>
        <w:spacing w:after="0" w:line="240" w:lineRule="auto"/>
        <w:jc w:val="both"/>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jc w:val="center"/>
        <w:rPr>
          <w:rFonts w:ascii="Times New Roman" w:eastAsia="Calibri" w:hAnsi="Times New Roman" w:cs="Times New Roman"/>
          <w:b/>
          <w:bCs/>
          <w:sz w:val="12"/>
          <w:szCs w:val="12"/>
        </w:rPr>
      </w:pPr>
      <w:r w:rsidRPr="00CF7077">
        <w:rPr>
          <w:rFonts w:ascii="Times New Roman" w:eastAsia="Calibri" w:hAnsi="Times New Roman" w:cs="Times New Roman"/>
          <w:b/>
          <w:bCs/>
          <w:sz w:val="12"/>
          <w:szCs w:val="12"/>
        </w:rPr>
        <w:t>Основные программные мероприятия</w:t>
      </w:r>
    </w:p>
    <w:p w:rsidR="00CF7077" w:rsidRDefault="00CF7077" w:rsidP="00CF7077">
      <w:pPr>
        <w:tabs>
          <w:tab w:val="left" w:pos="284"/>
          <w:tab w:val="left" w:pos="3828"/>
        </w:tabs>
        <w:spacing w:after="0" w:line="240" w:lineRule="auto"/>
        <w:jc w:val="center"/>
        <w:rPr>
          <w:rFonts w:ascii="Times New Roman" w:eastAsia="Calibri" w:hAnsi="Times New Roman" w:cs="Times New Roman"/>
          <w:b/>
          <w:sz w:val="12"/>
          <w:szCs w:val="12"/>
        </w:rPr>
      </w:pPr>
      <w:r w:rsidRPr="00CF7077">
        <w:rPr>
          <w:rFonts w:ascii="Times New Roman" w:eastAsia="Calibri" w:hAnsi="Times New Roman" w:cs="Times New Roman"/>
          <w:b/>
          <w:sz w:val="12"/>
          <w:szCs w:val="12"/>
        </w:rPr>
        <w:t>Перечень мероприятий муниципальной программы «Повышение безопасности дорожного движения</w:t>
      </w:r>
    </w:p>
    <w:p w:rsidR="00CF7077" w:rsidRPr="00CF7077" w:rsidRDefault="00CF7077" w:rsidP="00CF7077">
      <w:pPr>
        <w:tabs>
          <w:tab w:val="left" w:pos="284"/>
          <w:tab w:val="left" w:pos="3828"/>
        </w:tabs>
        <w:spacing w:after="0" w:line="240" w:lineRule="auto"/>
        <w:jc w:val="center"/>
        <w:rPr>
          <w:rFonts w:ascii="Times New Roman" w:eastAsia="Calibri" w:hAnsi="Times New Roman" w:cs="Times New Roman"/>
          <w:b/>
          <w:sz w:val="12"/>
          <w:szCs w:val="12"/>
        </w:rPr>
      </w:pPr>
      <w:r w:rsidRPr="00CF7077">
        <w:rPr>
          <w:rFonts w:ascii="Times New Roman" w:eastAsia="Calibri" w:hAnsi="Times New Roman" w:cs="Times New Roman"/>
          <w:b/>
          <w:sz w:val="12"/>
          <w:szCs w:val="12"/>
        </w:rPr>
        <w:t xml:space="preserve"> в муниципальном районе Сергиевский на 2021-2025 годы»</w:t>
      </w:r>
      <w:r w:rsidRPr="00CF7077">
        <w:rPr>
          <w:rFonts w:ascii="Times New Roman" w:eastAsia="Calibri" w:hAnsi="Times New Roman" w:cs="Times New Roman"/>
          <w:sz w:val="12"/>
          <w:szCs w:val="12"/>
        </w:rPr>
        <w:t xml:space="preserve"> за</w:t>
      </w:r>
      <w:r w:rsidRPr="00CF7077">
        <w:rPr>
          <w:rFonts w:ascii="Times New Roman" w:eastAsia="Calibri" w:hAnsi="Times New Roman" w:cs="Times New Roman"/>
          <w:b/>
          <w:sz w:val="12"/>
          <w:szCs w:val="12"/>
        </w:rPr>
        <w:t xml:space="preserve"> счет источников финансирования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6"/>
        <w:gridCol w:w="1744"/>
        <w:gridCol w:w="1136"/>
        <w:gridCol w:w="424"/>
        <w:gridCol w:w="567"/>
        <w:gridCol w:w="424"/>
        <w:gridCol w:w="427"/>
        <w:gridCol w:w="424"/>
        <w:gridCol w:w="423"/>
        <w:gridCol w:w="424"/>
        <w:gridCol w:w="448"/>
        <w:gridCol w:w="47"/>
        <w:gridCol w:w="44"/>
        <w:gridCol w:w="745"/>
      </w:tblGrid>
      <w:tr w:rsidR="00B06268" w:rsidRPr="00CF7077" w:rsidTr="00CF7077">
        <w:trPr>
          <w:trHeight w:val="20"/>
        </w:trPr>
        <w:tc>
          <w:tcPr>
            <w:tcW w:w="163" w:type="pct"/>
            <w:vMerge w:val="restart"/>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 xml:space="preserve">№ </w:t>
            </w:r>
            <w:proofErr w:type="gramStart"/>
            <w:r w:rsidRPr="00CF7077">
              <w:rPr>
                <w:rFonts w:ascii="Times New Roman" w:eastAsia="Calibri" w:hAnsi="Times New Roman" w:cs="Times New Roman"/>
                <w:bCs/>
                <w:sz w:val="12"/>
                <w:szCs w:val="12"/>
              </w:rPr>
              <w:t>п</w:t>
            </w:r>
            <w:proofErr w:type="gramEnd"/>
            <w:r w:rsidRPr="00CF7077">
              <w:rPr>
                <w:rFonts w:ascii="Times New Roman" w:eastAsia="Calibri" w:hAnsi="Times New Roman" w:cs="Times New Roman"/>
                <w:bCs/>
                <w:sz w:val="12"/>
                <w:szCs w:val="12"/>
              </w:rPr>
              <w:t>/п</w:t>
            </w:r>
          </w:p>
        </w:tc>
        <w:tc>
          <w:tcPr>
            <w:tcW w:w="1159" w:type="pct"/>
            <w:vMerge w:val="restart"/>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sz w:val="12"/>
                <w:szCs w:val="12"/>
              </w:rPr>
              <w:t>Наименование мероприятий</w:t>
            </w:r>
          </w:p>
        </w:tc>
        <w:tc>
          <w:tcPr>
            <w:tcW w:w="755" w:type="pct"/>
            <w:vMerge w:val="restart"/>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Ответственные исполнители</w:t>
            </w:r>
          </w:p>
        </w:tc>
        <w:tc>
          <w:tcPr>
            <w:tcW w:w="282" w:type="pct"/>
            <w:vMerge w:val="restart"/>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Срок реализации</w:t>
            </w:r>
          </w:p>
        </w:tc>
        <w:tc>
          <w:tcPr>
            <w:tcW w:w="2085" w:type="pct"/>
            <w:gridSpan w:val="7"/>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Объем финансирования по годам (в разрезе источников финансирования), тыс. рублей(*)</w:t>
            </w:r>
          </w:p>
        </w:tc>
        <w:tc>
          <w:tcPr>
            <w:tcW w:w="556" w:type="pct"/>
            <w:gridSpan w:val="3"/>
            <w:vMerge w:val="restart"/>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Ожидаемый результат</w:t>
            </w:r>
          </w:p>
        </w:tc>
      </w:tr>
      <w:tr w:rsidR="00B06268" w:rsidRPr="00CF7077" w:rsidTr="00CF7077">
        <w:trPr>
          <w:trHeight w:val="20"/>
        </w:trPr>
        <w:tc>
          <w:tcPr>
            <w:tcW w:w="163" w:type="pct"/>
            <w:vMerge/>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tc>
        <w:tc>
          <w:tcPr>
            <w:tcW w:w="1159" w:type="pct"/>
            <w:vMerge/>
          </w:tcPr>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tc>
        <w:tc>
          <w:tcPr>
            <w:tcW w:w="755" w:type="pct"/>
            <w:vMerge/>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tc>
        <w:tc>
          <w:tcPr>
            <w:tcW w:w="282" w:type="pct"/>
            <w:vMerge/>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tc>
        <w:tc>
          <w:tcPr>
            <w:tcW w:w="377"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Источник финансирования</w:t>
            </w:r>
          </w:p>
        </w:tc>
        <w:tc>
          <w:tcPr>
            <w:tcW w:w="282"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2021 г.</w:t>
            </w:r>
          </w:p>
        </w:tc>
        <w:tc>
          <w:tcPr>
            <w:tcW w:w="284"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2022 г.</w:t>
            </w:r>
          </w:p>
        </w:tc>
        <w:tc>
          <w:tcPr>
            <w:tcW w:w="282"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2023 г.</w:t>
            </w:r>
          </w:p>
        </w:tc>
        <w:tc>
          <w:tcPr>
            <w:tcW w:w="281"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2024 г.</w:t>
            </w:r>
          </w:p>
        </w:tc>
        <w:tc>
          <w:tcPr>
            <w:tcW w:w="282"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2025 г.</w:t>
            </w:r>
          </w:p>
        </w:tc>
        <w:tc>
          <w:tcPr>
            <w:tcW w:w="298"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Всего</w:t>
            </w:r>
          </w:p>
        </w:tc>
        <w:tc>
          <w:tcPr>
            <w:tcW w:w="556" w:type="pct"/>
            <w:gridSpan w:val="3"/>
            <w:vMerge/>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tc>
      </w:tr>
      <w:tr w:rsidR="00CF7077" w:rsidRPr="00CF7077" w:rsidTr="00CF7077">
        <w:trPr>
          <w:trHeight w:val="20"/>
        </w:trPr>
        <w:tc>
          <w:tcPr>
            <w:tcW w:w="5000" w:type="pct"/>
            <w:gridSpan w:val="14"/>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sz w:val="12"/>
                <w:szCs w:val="12"/>
              </w:rPr>
              <w:t>Задача 1. Создание системы профилактики, позволяющей сформировать стереотип законопослушного поведения и негативного отношения к правонарушениям в сфере дорожного движения</w:t>
            </w:r>
          </w:p>
        </w:tc>
      </w:tr>
      <w:tr w:rsidR="00B06268" w:rsidRPr="00CF7077" w:rsidTr="00CF7077">
        <w:trPr>
          <w:trHeight w:val="20"/>
        </w:trPr>
        <w:tc>
          <w:tcPr>
            <w:tcW w:w="163"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1.1</w:t>
            </w:r>
          </w:p>
        </w:tc>
        <w:tc>
          <w:tcPr>
            <w:tcW w:w="1159"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 xml:space="preserve">Создание тематических телепередач по пропаганде </w:t>
            </w:r>
            <w:proofErr w:type="gramStart"/>
            <w:r w:rsidRPr="00CF7077">
              <w:rPr>
                <w:rFonts w:ascii="Times New Roman" w:eastAsia="Calibri" w:hAnsi="Times New Roman" w:cs="Times New Roman"/>
                <w:bCs/>
                <w:sz w:val="12"/>
                <w:szCs w:val="12"/>
              </w:rPr>
              <w:t>культуры поведения участников дорожного движения разных возрастных категорий</w:t>
            </w:r>
            <w:proofErr w:type="gramEnd"/>
            <w:r w:rsidRPr="00CF7077">
              <w:rPr>
                <w:rFonts w:ascii="Times New Roman" w:eastAsia="Calibri" w:hAnsi="Times New Roman" w:cs="Times New Roman"/>
                <w:bCs/>
                <w:sz w:val="12"/>
                <w:szCs w:val="12"/>
              </w:rPr>
              <w:t>.</w:t>
            </w: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tc>
        <w:tc>
          <w:tcPr>
            <w:tcW w:w="755"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sz w:val="12"/>
                <w:szCs w:val="12"/>
              </w:rPr>
              <w:t>Администрация муниципального района Сергиевский, отдел МВД России по Сергиевскому району (по согласованию), МУП Сергиевская «ТРК «Радуга – 3»»        (по согласованию).</w:t>
            </w:r>
          </w:p>
        </w:tc>
        <w:tc>
          <w:tcPr>
            <w:tcW w:w="282"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2021-2025</w:t>
            </w:r>
          </w:p>
        </w:tc>
        <w:tc>
          <w:tcPr>
            <w:tcW w:w="377"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sz w:val="12"/>
                <w:szCs w:val="12"/>
              </w:rPr>
              <w:t>Местный бюджет</w:t>
            </w:r>
          </w:p>
        </w:tc>
        <w:tc>
          <w:tcPr>
            <w:tcW w:w="282"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w:t>
            </w:r>
          </w:p>
        </w:tc>
        <w:tc>
          <w:tcPr>
            <w:tcW w:w="284"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w:t>
            </w:r>
          </w:p>
        </w:tc>
        <w:tc>
          <w:tcPr>
            <w:tcW w:w="282"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w:t>
            </w:r>
          </w:p>
        </w:tc>
        <w:tc>
          <w:tcPr>
            <w:tcW w:w="281"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w:t>
            </w:r>
          </w:p>
        </w:tc>
        <w:tc>
          <w:tcPr>
            <w:tcW w:w="282"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w:t>
            </w:r>
          </w:p>
        </w:tc>
        <w:tc>
          <w:tcPr>
            <w:tcW w:w="298"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w:t>
            </w:r>
          </w:p>
        </w:tc>
        <w:tc>
          <w:tcPr>
            <w:tcW w:w="556" w:type="pct"/>
            <w:gridSpan w:val="3"/>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Сокращение числа ДТП, пострадавших и погибших.</w:t>
            </w:r>
          </w:p>
        </w:tc>
      </w:tr>
      <w:tr w:rsidR="00CF7077" w:rsidRPr="00CF7077" w:rsidTr="00CF7077">
        <w:trPr>
          <w:trHeight w:val="20"/>
        </w:trPr>
        <w:tc>
          <w:tcPr>
            <w:tcW w:w="5000" w:type="pct"/>
            <w:gridSpan w:val="14"/>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 xml:space="preserve">Задача 2. </w:t>
            </w:r>
            <w:r w:rsidRPr="00CF7077">
              <w:rPr>
                <w:rFonts w:ascii="Times New Roman" w:eastAsia="Calibri" w:hAnsi="Times New Roman" w:cs="Times New Roman"/>
                <w:sz w:val="12"/>
                <w:szCs w:val="12"/>
              </w:rPr>
              <w:t>Совершенствование систем мер по предупреждению детского дорожно-транспортного травматизма</w:t>
            </w:r>
          </w:p>
        </w:tc>
      </w:tr>
      <w:tr w:rsidR="00B06268" w:rsidRPr="00CF7077" w:rsidTr="00CF7077">
        <w:trPr>
          <w:trHeight w:val="20"/>
        </w:trPr>
        <w:tc>
          <w:tcPr>
            <w:tcW w:w="163"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r w:rsidRPr="00CF7077">
              <w:rPr>
                <w:rFonts w:ascii="Times New Roman" w:eastAsia="Calibri" w:hAnsi="Times New Roman" w:cs="Times New Roman"/>
                <w:sz w:val="12"/>
                <w:szCs w:val="12"/>
              </w:rPr>
              <w:t>2.1</w:t>
            </w: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r w:rsidRPr="00CF7077">
              <w:rPr>
                <w:rFonts w:ascii="Times New Roman" w:eastAsia="Calibri" w:hAnsi="Times New Roman" w:cs="Times New Roman"/>
                <w:sz w:val="12"/>
                <w:szCs w:val="12"/>
              </w:rPr>
              <w:t>2.2</w:t>
            </w:r>
          </w:p>
        </w:tc>
        <w:tc>
          <w:tcPr>
            <w:tcW w:w="1159"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 xml:space="preserve">Проведение районных конкурсов, викторин, сборов, фестивалей по профилактике детского дорожного травматизма и обучению детей безопасному поведению на дорогах. </w:t>
            </w:r>
            <w:proofErr w:type="gramStart"/>
            <w:r w:rsidRPr="00CF7077">
              <w:rPr>
                <w:rFonts w:ascii="Times New Roman" w:eastAsia="Calibri" w:hAnsi="Times New Roman" w:cs="Times New Roman"/>
                <w:bCs/>
                <w:sz w:val="12"/>
                <w:szCs w:val="12"/>
              </w:rPr>
              <w:t xml:space="preserve">Проведение акций «Внимание: дети!», «Вежливый пешеход: пешеход!», «Вежливый водитель», «Пристегни ремни», «Зебра» и т.п. </w:t>
            </w:r>
            <w:proofErr w:type="gramEnd"/>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 xml:space="preserve">Оснащение учреждений дополнительного образования детей и муниципальных общеобразовательных учреждений современным оборудованием и средствами обучения безопасному поведению на дорогах (уголки по правилам дорожного движения, тренажеры, компьютерные </w:t>
            </w:r>
            <w:r w:rsidRPr="00CF7077">
              <w:rPr>
                <w:rFonts w:ascii="Times New Roman" w:eastAsia="Calibri" w:hAnsi="Times New Roman" w:cs="Times New Roman"/>
                <w:bCs/>
                <w:sz w:val="12"/>
                <w:szCs w:val="12"/>
              </w:rPr>
              <w:lastRenderedPageBreak/>
              <w:t>обучающие программы, обучающие игры).</w:t>
            </w:r>
          </w:p>
        </w:tc>
        <w:tc>
          <w:tcPr>
            <w:tcW w:w="755"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r w:rsidRPr="00CF7077">
              <w:rPr>
                <w:rFonts w:ascii="Times New Roman" w:eastAsia="Calibri" w:hAnsi="Times New Roman" w:cs="Times New Roman"/>
                <w:sz w:val="12"/>
                <w:szCs w:val="12"/>
              </w:rPr>
              <w:t>Отдел МВД России по Сергиевскому району (по согласованию), Северное управление министерства образования и науки Самарской области (по согласованию)</w:t>
            </w: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sz w:val="12"/>
                <w:szCs w:val="12"/>
              </w:rPr>
              <w:t>Отдел МВД России по Сергиевскому району (по согласованию), Северное управление министерства образования и науки Самарской области (по согласованию)</w:t>
            </w:r>
          </w:p>
        </w:tc>
        <w:tc>
          <w:tcPr>
            <w:tcW w:w="282"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r w:rsidRPr="00CF7077">
              <w:rPr>
                <w:rFonts w:ascii="Times New Roman" w:eastAsia="Calibri" w:hAnsi="Times New Roman" w:cs="Times New Roman"/>
                <w:sz w:val="12"/>
                <w:szCs w:val="12"/>
              </w:rPr>
              <w:t>2021-</w:t>
            </w: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r w:rsidRPr="00CF7077">
              <w:rPr>
                <w:rFonts w:ascii="Times New Roman" w:eastAsia="Calibri" w:hAnsi="Times New Roman" w:cs="Times New Roman"/>
                <w:sz w:val="12"/>
                <w:szCs w:val="12"/>
              </w:rPr>
              <w:t>2025</w:t>
            </w: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r w:rsidRPr="00CF7077">
              <w:rPr>
                <w:rFonts w:ascii="Times New Roman" w:eastAsia="Calibri" w:hAnsi="Times New Roman" w:cs="Times New Roman"/>
                <w:sz w:val="12"/>
                <w:szCs w:val="12"/>
              </w:rPr>
              <w:t>2021-2025</w:t>
            </w:r>
          </w:p>
        </w:tc>
        <w:tc>
          <w:tcPr>
            <w:tcW w:w="377"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r w:rsidRPr="00CF7077">
              <w:rPr>
                <w:rFonts w:ascii="Times New Roman" w:eastAsia="Calibri" w:hAnsi="Times New Roman" w:cs="Times New Roman"/>
                <w:sz w:val="12"/>
                <w:szCs w:val="12"/>
              </w:rPr>
              <w:t>Местный бюджет</w:t>
            </w: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r w:rsidRPr="00CF7077">
              <w:rPr>
                <w:rFonts w:ascii="Times New Roman" w:eastAsia="Calibri" w:hAnsi="Times New Roman" w:cs="Times New Roman"/>
                <w:sz w:val="12"/>
                <w:szCs w:val="12"/>
              </w:rPr>
              <w:t>Местный</w:t>
            </w: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sz w:val="12"/>
                <w:szCs w:val="12"/>
              </w:rPr>
              <w:t>бюджет</w:t>
            </w:r>
          </w:p>
        </w:tc>
        <w:tc>
          <w:tcPr>
            <w:tcW w:w="282"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39,920</w:t>
            </w: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w:t>
            </w:r>
          </w:p>
        </w:tc>
        <w:tc>
          <w:tcPr>
            <w:tcW w:w="284"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80,00</w:t>
            </w: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w:t>
            </w:r>
          </w:p>
        </w:tc>
        <w:tc>
          <w:tcPr>
            <w:tcW w:w="282"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80,00</w:t>
            </w: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w:t>
            </w:r>
          </w:p>
        </w:tc>
        <w:tc>
          <w:tcPr>
            <w:tcW w:w="281"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79,999</w:t>
            </w: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w:t>
            </w:r>
          </w:p>
        </w:tc>
        <w:tc>
          <w:tcPr>
            <w:tcW w:w="282"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80,00</w:t>
            </w: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w:t>
            </w:r>
          </w:p>
        </w:tc>
        <w:tc>
          <w:tcPr>
            <w:tcW w:w="298"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359,919</w:t>
            </w: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w:t>
            </w:r>
          </w:p>
        </w:tc>
        <w:tc>
          <w:tcPr>
            <w:tcW w:w="556" w:type="pct"/>
            <w:gridSpan w:val="3"/>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Сокращение числа ДТП, пострадавших и погибших.</w:t>
            </w: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Сокращение числа ДТП, пострадавших и погибших.</w:t>
            </w:r>
          </w:p>
        </w:tc>
      </w:tr>
      <w:tr w:rsidR="00CF7077" w:rsidRPr="00CF7077" w:rsidTr="00CF7077">
        <w:trPr>
          <w:trHeight w:val="20"/>
        </w:trPr>
        <w:tc>
          <w:tcPr>
            <w:tcW w:w="5000" w:type="pct"/>
            <w:gridSpan w:val="14"/>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 xml:space="preserve">Задача 3. </w:t>
            </w:r>
            <w:r w:rsidRPr="00CF7077">
              <w:rPr>
                <w:rFonts w:ascii="Times New Roman" w:eastAsia="Calibri" w:hAnsi="Times New Roman" w:cs="Times New Roman"/>
                <w:sz w:val="12"/>
                <w:szCs w:val="12"/>
              </w:rPr>
              <w:t>Повышение качества подготовки водителей транспортных средств</w:t>
            </w:r>
          </w:p>
        </w:tc>
      </w:tr>
      <w:tr w:rsidR="00B06268" w:rsidRPr="00CF7077" w:rsidTr="00CF7077">
        <w:trPr>
          <w:trHeight w:val="20"/>
        </w:trPr>
        <w:tc>
          <w:tcPr>
            <w:tcW w:w="163"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r w:rsidRPr="00CF7077">
              <w:rPr>
                <w:rFonts w:ascii="Times New Roman" w:eastAsia="Calibri" w:hAnsi="Times New Roman" w:cs="Times New Roman"/>
                <w:sz w:val="12"/>
                <w:szCs w:val="12"/>
              </w:rPr>
              <w:t>3.1</w:t>
            </w:r>
          </w:p>
        </w:tc>
        <w:tc>
          <w:tcPr>
            <w:tcW w:w="1159"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Оснащение материально-технической базы по изучению ПДД, проведение инструктажей по БДД. Проведение рейдовых мероприятий на территории района: «Трезвый водитель», «Скорость» и т.п.</w:t>
            </w:r>
          </w:p>
        </w:tc>
        <w:tc>
          <w:tcPr>
            <w:tcW w:w="755"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sz w:val="12"/>
                <w:szCs w:val="12"/>
              </w:rPr>
              <w:t>Отдел МВД России по Сергиевскому району (по согласованию)</w:t>
            </w:r>
          </w:p>
        </w:tc>
        <w:tc>
          <w:tcPr>
            <w:tcW w:w="282"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r w:rsidRPr="00CF7077">
              <w:rPr>
                <w:rFonts w:ascii="Times New Roman" w:eastAsia="Calibri" w:hAnsi="Times New Roman" w:cs="Times New Roman"/>
                <w:sz w:val="12"/>
                <w:szCs w:val="12"/>
              </w:rPr>
              <w:t>2021-2025</w:t>
            </w:r>
          </w:p>
        </w:tc>
        <w:tc>
          <w:tcPr>
            <w:tcW w:w="377"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sz w:val="12"/>
                <w:szCs w:val="12"/>
              </w:rPr>
              <w:t>Местный бюджет</w:t>
            </w:r>
          </w:p>
        </w:tc>
        <w:tc>
          <w:tcPr>
            <w:tcW w:w="282"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w:t>
            </w:r>
          </w:p>
        </w:tc>
        <w:tc>
          <w:tcPr>
            <w:tcW w:w="284"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w:t>
            </w:r>
          </w:p>
        </w:tc>
        <w:tc>
          <w:tcPr>
            <w:tcW w:w="282"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w:t>
            </w:r>
          </w:p>
        </w:tc>
        <w:tc>
          <w:tcPr>
            <w:tcW w:w="281"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w:t>
            </w:r>
          </w:p>
        </w:tc>
        <w:tc>
          <w:tcPr>
            <w:tcW w:w="282"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w:t>
            </w:r>
          </w:p>
        </w:tc>
        <w:tc>
          <w:tcPr>
            <w:tcW w:w="298"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w:t>
            </w:r>
          </w:p>
        </w:tc>
        <w:tc>
          <w:tcPr>
            <w:tcW w:w="556" w:type="pct"/>
            <w:gridSpan w:val="3"/>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Сокращение числа ДТП, пострадавших и погибших.</w:t>
            </w:r>
          </w:p>
        </w:tc>
      </w:tr>
      <w:tr w:rsidR="00CF7077" w:rsidRPr="00CF7077" w:rsidTr="00CF7077">
        <w:trPr>
          <w:trHeight w:val="20"/>
        </w:trPr>
        <w:tc>
          <w:tcPr>
            <w:tcW w:w="5000" w:type="pct"/>
            <w:gridSpan w:val="14"/>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 xml:space="preserve">Задача 4. </w:t>
            </w:r>
            <w:r w:rsidRPr="00CF7077">
              <w:rPr>
                <w:rFonts w:ascii="Times New Roman" w:eastAsia="Calibri" w:hAnsi="Times New Roman" w:cs="Times New Roman"/>
                <w:sz w:val="12"/>
                <w:szCs w:val="12"/>
              </w:rPr>
              <w:t xml:space="preserve">Совершенствование форм и методов организации контрольно – надзорной деятельности за соблюдением норм и правил в области обеспечения безопасности дорожного движения </w:t>
            </w:r>
          </w:p>
        </w:tc>
      </w:tr>
      <w:tr w:rsidR="00B06268" w:rsidRPr="00CF7077" w:rsidTr="00CF7077">
        <w:trPr>
          <w:trHeight w:val="20"/>
        </w:trPr>
        <w:tc>
          <w:tcPr>
            <w:tcW w:w="163"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r w:rsidRPr="00CF7077">
              <w:rPr>
                <w:rFonts w:ascii="Times New Roman" w:eastAsia="Calibri" w:hAnsi="Times New Roman" w:cs="Times New Roman"/>
                <w:sz w:val="12"/>
                <w:szCs w:val="12"/>
              </w:rPr>
              <w:t>4.1</w:t>
            </w: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r w:rsidRPr="00CF7077">
              <w:rPr>
                <w:rFonts w:ascii="Times New Roman" w:eastAsia="Calibri" w:hAnsi="Times New Roman" w:cs="Times New Roman"/>
                <w:sz w:val="12"/>
                <w:szCs w:val="12"/>
              </w:rPr>
              <w:t>4.2</w:t>
            </w: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r w:rsidRPr="00CF7077">
              <w:rPr>
                <w:rFonts w:ascii="Times New Roman" w:eastAsia="Calibri" w:hAnsi="Times New Roman" w:cs="Times New Roman"/>
                <w:sz w:val="12"/>
                <w:szCs w:val="12"/>
              </w:rPr>
              <w:t>4.3</w:t>
            </w:r>
          </w:p>
        </w:tc>
        <w:tc>
          <w:tcPr>
            <w:tcW w:w="1159"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Разработка и принятие нормативно-правовых актов по вопросам дорожной деятельности и безопасности дорожного движения в муниципальном районе Сергиевский.</w:t>
            </w: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 xml:space="preserve"> Обеспечение действенного организационно-правового механизма </w:t>
            </w:r>
            <w:proofErr w:type="gramStart"/>
            <w:r w:rsidRPr="00CF7077">
              <w:rPr>
                <w:rFonts w:ascii="Times New Roman" w:eastAsia="Calibri" w:hAnsi="Times New Roman" w:cs="Times New Roman"/>
                <w:bCs/>
                <w:sz w:val="12"/>
                <w:szCs w:val="12"/>
              </w:rPr>
              <w:t>контроля за</w:t>
            </w:r>
            <w:proofErr w:type="gramEnd"/>
            <w:r w:rsidRPr="00CF7077">
              <w:rPr>
                <w:rFonts w:ascii="Times New Roman" w:eastAsia="Calibri" w:hAnsi="Times New Roman" w:cs="Times New Roman"/>
                <w:bCs/>
                <w:sz w:val="12"/>
                <w:szCs w:val="12"/>
              </w:rPr>
              <w:t xml:space="preserve"> соблюдением правил в области безопасности дорожного движения.</w:t>
            </w: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 xml:space="preserve"> Проведение плановых и неплановых контрольно-надзорных мероприятий по повышению безопасности дорожного движения на территории муниципального района Сергиевский.</w:t>
            </w:r>
          </w:p>
        </w:tc>
        <w:tc>
          <w:tcPr>
            <w:tcW w:w="755"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sz w:val="12"/>
                <w:szCs w:val="12"/>
              </w:rPr>
              <w:t>Отдел МВД России по Сергиевскому району (по согласованию)</w:t>
            </w: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sz w:val="12"/>
                <w:szCs w:val="12"/>
              </w:rPr>
              <w:t>Отдел МВД России по Сергиевскому району (по согласованию)</w:t>
            </w: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sz w:val="12"/>
                <w:szCs w:val="12"/>
              </w:rPr>
              <w:t>Отдел МВД России по Сергиевскому району (по согласованию)</w:t>
            </w: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tc>
        <w:tc>
          <w:tcPr>
            <w:tcW w:w="282"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r w:rsidRPr="00CF7077">
              <w:rPr>
                <w:rFonts w:ascii="Times New Roman" w:eastAsia="Calibri" w:hAnsi="Times New Roman" w:cs="Times New Roman"/>
                <w:sz w:val="12"/>
                <w:szCs w:val="12"/>
              </w:rPr>
              <w:t>2021-2025</w:t>
            </w: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r w:rsidRPr="00CF7077">
              <w:rPr>
                <w:rFonts w:ascii="Times New Roman" w:eastAsia="Calibri" w:hAnsi="Times New Roman" w:cs="Times New Roman"/>
                <w:sz w:val="12"/>
                <w:szCs w:val="12"/>
              </w:rPr>
              <w:t>2021-2025</w:t>
            </w: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r w:rsidRPr="00CF7077">
              <w:rPr>
                <w:rFonts w:ascii="Times New Roman" w:eastAsia="Calibri" w:hAnsi="Times New Roman" w:cs="Times New Roman"/>
                <w:sz w:val="12"/>
                <w:szCs w:val="12"/>
              </w:rPr>
              <w:t>2021-2025</w:t>
            </w:r>
          </w:p>
        </w:tc>
        <w:tc>
          <w:tcPr>
            <w:tcW w:w="377"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sz w:val="12"/>
                <w:szCs w:val="12"/>
              </w:rPr>
              <w:t>Местный бюджет</w:t>
            </w: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r w:rsidRPr="00CF7077">
              <w:rPr>
                <w:rFonts w:ascii="Times New Roman" w:eastAsia="Calibri" w:hAnsi="Times New Roman" w:cs="Times New Roman"/>
                <w:sz w:val="12"/>
                <w:szCs w:val="12"/>
              </w:rPr>
              <w:t>Местный бюджет</w:t>
            </w: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r w:rsidRPr="00CF7077">
              <w:rPr>
                <w:rFonts w:ascii="Times New Roman" w:eastAsia="Calibri" w:hAnsi="Times New Roman" w:cs="Times New Roman"/>
                <w:sz w:val="12"/>
                <w:szCs w:val="12"/>
              </w:rPr>
              <w:t>Местный бюджет</w:t>
            </w:r>
          </w:p>
        </w:tc>
        <w:tc>
          <w:tcPr>
            <w:tcW w:w="282"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w:t>
            </w: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r w:rsidRPr="00CF7077">
              <w:rPr>
                <w:rFonts w:ascii="Times New Roman" w:eastAsia="Calibri" w:hAnsi="Times New Roman" w:cs="Times New Roman"/>
                <w:sz w:val="12"/>
                <w:szCs w:val="12"/>
              </w:rPr>
              <w:t>-</w:t>
            </w: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r w:rsidRPr="00CF7077">
              <w:rPr>
                <w:rFonts w:ascii="Times New Roman" w:eastAsia="Calibri" w:hAnsi="Times New Roman" w:cs="Times New Roman"/>
                <w:sz w:val="12"/>
                <w:szCs w:val="12"/>
              </w:rPr>
              <w:t>-</w:t>
            </w:r>
          </w:p>
        </w:tc>
        <w:tc>
          <w:tcPr>
            <w:tcW w:w="284"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w:t>
            </w: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r w:rsidRPr="00CF7077">
              <w:rPr>
                <w:rFonts w:ascii="Times New Roman" w:eastAsia="Calibri" w:hAnsi="Times New Roman" w:cs="Times New Roman"/>
                <w:sz w:val="12"/>
                <w:szCs w:val="12"/>
              </w:rPr>
              <w:t>-</w:t>
            </w: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r w:rsidRPr="00CF7077">
              <w:rPr>
                <w:rFonts w:ascii="Times New Roman" w:eastAsia="Calibri" w:hAnsi="Times New Roman" w:cs="Times New Roman"/>
                <w:sz w:val="12"/>
                <w:szCs w:val="12"/>
              </w:rPr>
              <w:t>-</w:t>
            </w:r>
          </w:p>
        </w:tc>
        <w:tc>
          <w:tcPr>
            <w:tcW w:w="282"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w:t>
            </w: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r w:rsidRPr="00CF7077">
              <w:rPr>
                <w:rFonts w:ascii="Times New Roman" w:eastAsia="Calibri" w:hAnsi="Times New Roman" w:cs="Times New Roman"/>
                <w:sz w:val="12"/>
                <w:szCs w:val="12"/>
              </w:rPr>
              <w:t>-</w:t>
            </w: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r w:rsidRPr="00CF7077">
              <w:rPr>
                <w:rFonts w:ascii="Times New Roman" w:eastAsia="Calibri" w:hAnsi="Times New Roman" w:cs="Times New Roman"/>
                <w:sz w:val="12"/>
                <w:szCs w:val="12"/>
              </w:rPr>
              <w:t>-</w:t>
            </w:r>
          </w:p>
        </w:tc>
        <w:tc>
          <w:tcPr>
            <w:tcW w:w="281"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w:t>
            </w: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r w:rsidRPr="00CF7077">
              <w:rPr>
                <w:rFonts w:ascii="Times New Roman" w:eastAsia="Calibri" w:hAnsi="Times New Roman" w:cs="Times New Roman"/>
                <w:sz w:val="12"/>
                <w:szCs w:val="12"/>
              </w:rPr>
              <w:t>-</w:t>
            </w: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r w:rsidRPr="00CF7077">
              <w:rPr>
                <w:rFonts w:ascii="Times New Roman" w:eastAsia="Calibri" w:hAnsi="Times New Roman" w:cs="Times New Roman"/>
                <w:sz w:val="12"/>
                <w:szCs w:val="12"/>
              </w:rPr>
              <w:t>-</w:t>
            </w: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tc>
        <w:tc>
          <w:tcPr>
            <w:tcW w:w="282"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w:t>
            </w: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r w:rsidRPr="00CF7077">
              <w:rPr>
                <w:rFonts w:ascii="Times New Roman" w:eastAsia="Calibri" w:hAnsi="Times New Roman" w:cs="Times New Roman"/>
                <w:sz w:val="12"/>
                <w:szCs w:val="12"/>
              </w:rPr>
              <w:t>-</w:t>
            </w: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r w:rsidRPr="00CF7077">
              <w:rPr>
                <w:rFonts w:ascii="Times New Roman" w:eastAsia="Calibri" w:hAnsi="Times New Roman" w:cs="Times New Roman"/>
                <w:sz w:val="12"/>
                <w:szCs w:val="12"/>
              </w:rPr>
              <w:t>-</w:t>
            </w:r>
          </w:p>
        </w:tc>
        <w:tc>
          <w:tcPr>
            <w:tcW w:w="298"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w:t>
            </w: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r w:rsidRPr="00CF7077">
              <w:rPr>
                <w:rFonts w:ascii="Times New Roman" w:eastAsia="Calibri" w:hAnsi="Times New Roman" w:cs="Times New Roman"/>
                <w:sz w:val="12"/>
                <w:szCs w:val="12"/>
              </w:rPr>
              <w:t>-</w:t>
            </w: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r w:rsidRPr="00CF7077">
              <w:rPr>
                <w:rFonts w:ascii="Times New Roman" w:eastAsia="Calibri" w:hAnsi="Times New Roman" w:cs="Times New Roman"/>
                <w:sz w:val="12"/>
                <w:szCs w:val="12"/>
              </w:rPr>
              <w:t>-</w:t>
            </w:r>
          </w:p>
        </w:tc>
        <w:tc>
          <w:tcPr>
            <w:tcW w:w="556" w:type="pct"/>
            <w:gridSpan w:val="3"/>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Сокращение числа ДТП, пострадавших и погибших.</w:t>
            </w:r>
          </w:p>
        </w:tc>
      </w:tr>
      <w:tr w:rsidR="00CF7077" w:rsidRPr="00CF7077" w:rsidTr="00CF7077">
        <w:trPr>
          <w:trHeight w:val="20"/>
        </w:trPr>
        <w:tc>
          <w:tcPr>
            <w:tcW w:w="5000" w:type="pct"/>
            <w:gridSpan w:val="14"/>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 xml:space="preserve">Задача 5. </w:t>
            </w:r>
            <w:r w:rsidRPr="00CF7077">
              <w:rPr>
                <w:rFonts w:ascii="Times New Roman" w:eastAsia="Calibri" w:hAnsi="Times New Roman" w:cs="Times New Roman"/>
                <w:sz w:val="12"/>
                <w:szCs w:val="12"/>
              </w:rPr>
              <w:t>Ликвидация мест концентрации ДТП путем оптимизации режимов движения на участках улично-дорожной сети с использованием инженерных схем организации дорожного движения, технических средств (светофоры и прочее) и автоматизированных систем управления движением</w:t>
            </w:r>
          </w:p>
        </w:tc>
      </w:tr>
      <w:tr w:rsidR="00CF7077" w:rsidRPr="00CF7077" w:rsidTr="00CF7077">
        <w:trPr>
          <w:trHeight w:val="20"/>
        </w:trPr>
        <w:tc>
          <w:tcPr>
            <w:tcW w:w="163"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r w:rsidRPr="00CF7077">
              <w:rPr>
                <w:rFonts w:ascii="Times New Roman" w:eastAsia="Calibri" w:hAnsi="Times New Roman" w:cs="Times New Roman"/>
                <w:sz w:val="12"/>
                <w:szCs w:val="12"/>
              </w:rPr>
              <w:t>5.1</w:t>
            </w:r>
          </w:p>
        </w:tc>
        <w:tc>
          <w:tcPr>
            <w:tcW w:w="1159"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roofErr w:type="gramStart"/>
            <w:r w:rsidRPr="00CF7077">
              <w:rPr>
                <w:rFonts w:ascii="Times New Roman" w:eastAsia="Calibri" w:hAnsi="Times New Roman" w:cs="Times New Roman"/>
                <w:bCs/>
                <w:sz w:val="12"/>
                <w:szCs w:val="12"/>
              </w:rPr>
              <w:t>Обустройство наиболее опасных участков улично-дорожной сети дорожными знаками, ограждениями (дорожные, металлические, барьерного типа), ИДН (искусственно дорожными неровностями)  обустройство парковок и пешеходных переходов, в соответствии с адресным планом мероприятий по созданию безопасных условий для движения пешеходов на улично – дорожной сети  муниципального района Сергиевский.</w:t>
            </w:r>
            <w:proofErr w:type="gramEnd"/>
            <w:r w:rsidRPr="00CF7077">
              <w:rPr>
                <w:rFonts w:ascii="Times New Roman" w:eastAsia="Calibri" w:hAnsi="Times New Roman" w:cs="Times New Roman"/>
                <w:bCs/>
                <w:sz w:val="12"/>
                <w:szCs w:val="12"/>
              </w:rPr>
              <w:t xml:space="preserve"> Разработка схем дислокации дорожных знаков и разметки.</w:t>
            </w:r>
          </w:p>
        </w:tc>
        <w:tc>
          <w:tcPr>
            <w:tcW w:w="755"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sz w:val="12"/>
                <w:szCs w:val="12"/>
              </w:rPr>
              <w:t>Администрация муниципального района Сергиевский, отдел МВД России по Сергиевскому району (по согласованию), МКУ «УЗЗАИГ» муниципального района Сергиевский</w:t>
            </w:r>
          </w:p>
        </w:tc>
        <w:tc>
          <w:tcPr>
            <w:tcW w:w="282"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r w:rsidRPr="00CF7077">
              <w:rPr>
                <w:rFonts w:ascii="Times New Roman" w:eastAsia="Calibri" w:hAnsi="Times New Roman" w:cs="Times New Roman"/>
                <w:sz w:val="12"/>
                <w:szCs w:val="12"/>
              </w:rPr>
              <w:t>2021-2025</w:t>
            </w:r>
          </w:p>
        </w:tc>
        <w:tc>
          <w:tcPr>
            <w:tcW w:w="377"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sz w:val="12"/>
                <w:szCs w:val="12"/>
              </w:rPr>
              <w:t>Местный бюджет</w:t>
            </w:r>
          </w:p>
        </w:tc>
        <w:tc>
          <w:tcPr>
            <w:tcW w:w="282"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sz w:val="12"/>
                <w:szCs w:val="12"/>
              </w:rPr>
              <w:t>797,256</w:t>
            </w:r>
          </w:p>
        </w:tc>
        <w:tc>
          <w:tcPr>
            <w:tcW w:w="284"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sz w:val="12"/>
                <w:szCs w:val="12"/>
              </w:rPr>
              <w:t>545,559</w:t>
            </w:r>
          </w:p>
        </w:tc>
        <w:tc>
          <w:tcPr>
            <w:tcW w:w="282"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sz w:val="12"/>
                <w:szCs w:val="12"/>
              </w:rPr>
              <w:t>797,256</w:t>
            </w:r>
          </w:p>
        </w:tc>
        <w:tc>
          <w:tcPr>
            <w:tcW w:w="281"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sz w:val="12"/>
                <w:szCs w:val="12"/>
              </w:rPr>
              <w:t>-</w:t>
            </w:r>
          </w:p>
        </w:tc>
        <w:tc>
          <w:tcPr>
            <w:tcW w:w="282"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sz w:val="12"/>
                <w:szCs w:val="12"/>
              </w:rPr>
              <w:t>797,256</w:t>
            </w:r>
          </w:p>
        </w:tc>
        <w:tc>
          <w:tcPr>
            <w:tcW w:w="358" w:type="pct"/>
            <w:gridSpan w:val="3"/>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2 937,327</w:t>
            </w:r>
          </w:p>
        </w:tc>
        <w:tc>
          <w:tcPr>
            <w:tcW w:w="495"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Сокращение числа ДТП, пострадавших и погибших.</w:t>
            </w:r>
          </w:p>
        </w:tc>
      </w:tr>
      <w:tr w:rsidR="00CF7077" w:rsidRPr="00CF7077" w:rsidTr="00CF7077">
        <w:trPr>
          <w:trHeight w:val="20"/>
        </w:trPr>
        <w:tc>
          <w:tcPr>
            <w:tcW w:w="5000" w:type="pct"/>
            <w:gridSpan w:val="14"/>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 xml:space="preserve">Задача 6. </w:t>
            </w:r>
            <w:r w:rsidRPr="00CF7077">
              <w:rPr>
                <w:rFonts w:ascii="Times New Roman" w:eastAsia="Calibri" w:hAnsi="Times New Roman" w:cs="Times New Roman"/>
                <w:sz w:val="12"/>
                <w:szCs w:val="12"/>
              </w:rPr>
              <w:t>Совершенствование улично-дорожной сети согласно, утвержденных схем дислокации дорожных знаков и разметки</w:t>
            </w:r>
          </w:p>
        </w:tc>
      </w:tr>
      <w:tr w:rsidR="00B06268" w:rsidRPr="00CF7077" w:rsidTr="00CF7077">
        <w:trPr>
          <w:trHeight w:val="20"/>
        </w:trPr>
        <w:tc>
          <w:tcPr>
            <w:tcW w:w="163"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r w:rsidRPr="00CF7077">
              <w:rPr>
                <w:rFonts w:ascii="Times New Roman" w:eastAsia="Calibri" w:hAnsi="Times New Roman" w:cs="Times New Roman"/>
                <w:sz w:val="12"/>
                <w:szCs w:val="12"/>
              </w:rPr>
              <w:t>6.1</w:t>
            </w:r>
          </w:p>
        </w:tc>
        <w:tc>
          <w:tcPr>
            <w:tcW w:w="1159"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 xml:space="preserve">Создание видео – и телевизионно </w:t>
            </w:r>
            <w:proofErr w:type="gramStart"/>
            <w:r w:rsidRPr="00CF7077">
              <w:rPr>
                <w:rFonts w:ascii="Times New Roman" w:eastAsia="Calibri" w:hAnsi="Times New Roman" w:cs="Times New Roman"/>
                <w:bCs/>
                <w:sz w:val="12"/>
                <w:szCs w:val="12"/>
              </w:rPr>
              <w:t>-и</w:t>
            </w:r>
            <w:proofErr w:type="gramEnd"/>
            <w:r w:rsidRPr="00CF7077">
              <w:rPr>
                <w:rFonts w:ascii="Times New Roman" w:eastAsia="Calibri" w:hAnsi="Times New Roman" w:cs="Times New Roman"/>
                <w:bCs/>
                <w:sz w:val="12"/>
                <w:szCs w:val="12"/>
              </w:rPr>
              <w:t>нформационного ролика, организация тематической наружной социальной рекламы (баннеры, перетяжки), а также размещение материалов в средствах массовой информации, общественном транспорте, кинотеатрах.</w:t>
            </w:r>
          </w:p>
        </w:tc>
        <w:tc>
          <w:tcPr>
            <w:tcW w:w="755"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sz w:val="12"/>
                <w:szCs w:val="12"/>
              </w:rPr>
              <w:t>Администрация муниципального района Сергиевский, отдел МВД России по Сергиевскому району (по согласованию), МУП Сергиевская «ТРК «Радуга – 3»»           (по согласованию).</w:t>
            </w:r>
          </w:p>
        </w:tc>
        <w:tc>
          <w:tcPr>
            <w:tcW w:w="282"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r w:rsidRPr="00CF7077">
              <w:rPr>
                <w:rFonts w:ascii="Times New Roman" w:eastAsia="Calibri" w:hAnsi="Times New Roman" w:cs="Times New Roman"/>
                <w:sz w:val="12"/>
                <w:szCs w:val="12"/>
              </w:rPr>
              <w:t>2021-2025</w:t>
            </w:r>
          </w:p>
        </w:tc>
        <w:tc>
          <w:tcPr>
            <w:tcW w:w="377"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sz w:val="12"/>
                <w:szCs w:val="12"/>
              </w:rPr>
              <w:t>Местный бюджет</w:t>
            </w:r>
          </w:p>
        </w:tc>
        <w:tc>
          <w:tcPr>
            <w:tcW w:w="282"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w:t>
            </w:r>
          </w:p>
        </w:tc>
        <w:tc>
          <w:tcPr>
            <w:tcW w:w="284"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w:t>
            </w:r>
          </w:p>
        </w:tc>
        <w:tc>
          <w:tcPr>
            <w:tcW w:w="282"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w:t>
            </w:r>
          </w:p>
        </w:tc>
        <w:tc>
          <w:tcPr>
            <w:tcW w:w="281"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w:t>
            </w:r>
          </w:p>
        </w:tc>
        <w:tc>
          <w:tcPr>
            <w:tcW w:w="282"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w:t>
            </w:r>
          </w:p>
        </w:tc>
        <w:tc>
          <w:tcPr>
            <w:tcW w:w="329" w:type="pct"/>
            <w:gridSpan w:val="2"/>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w:t>
            </w:r>
          </w:p>
        </w:tc>
        <w:tc>
          <w:tcPr>
            <w:tcW w:w="524" w:type="pct"/>
            <w:gridSpan w:val="2"/>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Сокращение числа ДТП, пострадавших и погибших.</w:t>
            </w:r>
          </w:p>
        </w:tc>
      </w:tr>
      <w:tr w:rsidR="00B06268" w:rsidRPr="00CF7077" w:rsidTr="00CF7077">
        <w:trPr>
          <w:trHeight w:val="20"/>
        </w:trPr>
        <w:tc>
          <w:tcPr>
            <w:tcW w:w="163"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tc>
        <w:tc>
          <w:tcPr>
            <w:tcW w:w="1159"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ИТОГО</w:t>
            </w:r>
          </w:p>
        </w:tc>
        <w:tc>
          <w:tcPr>
            <w:tcW w:w="755"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tc>
        <w:tc>
          <w:tcPr>
            <w:tcW w:w="282"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tc>
        <w:tc>
          <w:tcPr>
            <w:tcW w:w="377"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p>
        </w:tc>
        <w:tc>
          <w:tcPr>
            <w:tcW w:w="282"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r w:rsidRPr="00CF7077">
              <w:rPr>
                <w:rFonts w:ascii="Times New Roman" w:eastAsia="Calibri" w:hAnsi="Times New Roman" w:cs="Times New Roman"/>
                <w:sz w:val="12"/>
                <w:szCs w:val="12"/>
              </w:rPr>
              <w:t>837,176</w:t>
            </w:r>
          </w:p>
        </w:tc>
        <w:tc>
          <w:tcPr>
            <w:tcW w:w="284"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r w:rsidRPr="00CF7077">
              <w:rPr>
                <w:rFonts w:ascii="Times New Roman" w:eastAsia="Calibri" w:hAnsi="Times New Roman" w:cs="Times New Roman"/>
                <w:sz w:val="12"/>
                <w:szCs w:val="12"/>
              </w:rPr>
              <w:t>625,559</w:t>
            </w:r>
          </w:p>
        </w:tc>
        <w:tc>
          <w:tcPr>
            <w:tcW w:w="282"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r w:rsidRPr="00CF7077">
              <w:rPr>
                <w:rFonts w:ascii="Times New Roman" w:eastAsia="Calibri" w:hAnsi="Times New Roman" w:cs="Times New Roman"/>
                <w:sz w:val="12"/>
                <w:szCs w:val="12"/>
              </w:rPr>
              <w:t>877,256</w:t>
            </w:r>
          </w:p>
        </w:tc>
        <w:tc>
          <w:tcPr>
            <w:tcW w:w="281"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r w:rsidRPr="00CF7077">
              <w:rPr>
                <w:rFonts w:ascii="Times New Roman" w:eastAsia="Calibri" w:hAnsi="Times New Roman" w:cs="Times New Roman"/>
                <w:sz w:val="12"/>
                <w:szCs w:val="12"/>
              </w:rPr>
              <w:t>79,999</w:t>
            </w:r>
          </w:p>
        </w:tc>
        <w:tc>
          <w:tcPr>
            <w:tcW w:w="282" w:type="pct"/>
          </w:tcPr>
          <w:p w:rsidR="00CF7077" w:rsidRPr="00CF7077" w:rsidRDefault="00CF7077" w:rsidP="00CF7077">
            <w:pPr>
              <w:tabs>
                <w:tab w:val="left" w:pos="284"/>
                <w:tab w:val="left" w:pos="3828"/>
              </w:tabs>
              <w:spacing w:after="0" w:line="240" w:lineRule="auto"/>
              <w:rPr>
                <w:rFonts w:ascii="Times New Roman" w:eastAsia="Calibri" w:hAnsi="Times New Roman" w:cs="Times New Roman"/>
                <w:sz w:val="12"/>
                <w:szCs w:val="12"/>
              </w:rPr>
            </w:pPr>
            <w:r w:rsidRPr="00CF7077">
              <w:rPr>
                <w:rFonts w:ascii="Times New Roman" w:eastAsia="Calibri" w:hAnsi="Times New Roman" w:cs="Times New Roman"/>
                <w:sz w:val="12"/>
                <w:szCs w:val="12"/>
              </w:rPr>
              <w:t>877,256</w:t>
            </w:r>
          </w:p>
        </w:tc>
        <w:tc>
          <w:tcPr>
            <w:tcW w:w="329" w:type="pct"/>
            <w:gridSpan w:val="2"/>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r w:rsidRPr="00CF7077">
              <w:rPr>
                <w:rFonts w:ascii="Times New Roman" w:eastAsia="Calibri" w:hAnsi="Times New Roman" w:cs="Times New Roman"/>
                <w:sz w:val="12"/>
                <w:szCs w:val="12"/>
              </w:rPr>
              <w:t>3 297,246</w:t>
            </w:r>
          </w:p>
        </w:tc>
        <w:tc>
          <w:tcPr>
            <w:tcW w:w="524" w:type="pct"/>
            <w:gridSpan w:val="2"/>
          </w:tcPr>
          <w:p w:rsidR="00CF7077" w:rsidRPr="00CF7077" w:rsidRDefault="00CF7077" w:rsidP="00CF7077">
            <w:pPr>
              <w:tabs>
                <w:tab w:val="left" w:pos="284"/>
                <w:tab w:val="left" w:pos="3828"/>
              </w:tabs>
              <w:spacing w:after="0" w:line="240" w:lineRule="auto"/>
              <w:rPr>
                <w:rFonts w:ascii="Times New Roman" w:eastAsia="Calibri" w:hAnsi="Times New Roman" w:cs="Times New Roman"/>
                <w:bCs/>
                <w:sz w:val="12"/>
                <w:szCs w:val="12"/>
              </w:rPr>
            </w:pPr>
          </w:p>
        </w:tc>
      </w:tr>
    </w:tbl>
    <w:p w:rsidR="00CF7077" w:rsidRPr="00CF7077" w:rsidRDefault="00CF7077" w:rsidP="00CF7077">
      <w:pPr>
        <w:tabs>
          <w:tab w:val="left" w:pos="284"/>
          <w:tab w:val="left" w:pos="3828"/>
        </w:tabs>
        <w:spacing w:after="0" w:line="240" w:lineRule="auto"/>
        <w:jc w:val="both"/>
        <w:rPr>
          <w:rFonts w:ascii="Times New Roman" w:eastAsia="Calibri" w:hAnsi="Times New Roman" w:cs="Times New Roman"/>
          <w:b/>
          <w:bCs/>
          <w:sz w:val="12"/>
          <w:szCs w:val="12"/>
        </w:rPr>
      </w:pPr>
    </w:p>
    <w:p w:rsidR="00CF7077" w:rsidRPr="00CF7077" w:rsidRDefault="00CF7077" w:rsidP="00CF7077">
      <w:pPr>
        <w:tabs>
          <w:tab w:val="left" w:pos="284"/>
          <w:tab w:val="left" w:pos="3828"/>
        </w:tabs>
        <w:spacing w:after="0" w:line="240" w:lineRule="auto"/>
        <w:ind w:firstLine="284"/>
        <w:jc w:val="both"/>
        <w:rPr>
          <w:rFonts w:ascii="Times New Roman" w:eastAsia="Calibri" w:hAnsi="Times New Roman" w:cs="Times New Roman"/>
          <w:sz w:val="12"/>
          <w:szCs w:val="12"/>
        </w:rPr>
      </w:pPr>
      <w:r w:rsidRPr="00CF7077">
        <w:rPr>
          <w:rFonts w:ascii="Times New Roman" w:eastAsia="Calibri"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CF7077" w:rsidRPr="00CF7077" w:rsidRDefault="00CF7077" w:rsidP="00CF7077">
      <w:pPr>
        <w:tabs>
          <w:tab w:val="left" w:pos="284"/>
          <w:tab w:val="left" w:pos="3828"/>
        </w:tabs>
        <w:spacing w:after="0" w:line="240" w:lineRule="auto"/>
        <w:jc w:val="both"/>
        <w:rPr>
          <w:rFonts w:ascii="Times New Roman" w:eastAsia="Calibri" w:hAnsi="Times New Roman" w:cs="Times New Roman"/>
          <w:b/>
          <w:bCs/>
          <w:sz w:val="12"/>
          <w:szCs w:val="12"/>
        </w:rPr>
      </w:pPr>
    </w:p>
    <w:p w:rsidR="00CF7077" w:rsidRDefault="00CF7077" w:rsidP="00CF7077">
      <w:pPr>
        <w:tabs>
          <w:tab w:val="left" w:pos="284"/>
          <w:tab w:val="left" w:pos="3828"/>
        </w:tabs>
        <w:spacing w:after="0" w:line="240" w:lineRule="auto"/>
        <w:jc w:val="both"/>
        <w:rPr>
          <w:rFonts w:ascii="Times New Roman" w:eastAsia="Calibri" w:hAnsi="Times New Roman" w:cs="Times New Roman"/>
          <w:b/>
          <w:bCs/>
          <w:sz w:val="12"/>
          <w:szCs w:val="12"/>
        </w:rPr>
      </w:pPr>
    </w:p>
    <w:p w:rsidR="00F6309A" w:rsidRDefault="00F6309A" w:rsidP="00CF7077">
      <w:pPr>
        <w:tabs>
          <w:tab w:val="left" w:pos="284"/>
          <w:tab w:val="left" w:pos="3828"/>
        </w:tabs>
        <w:spacing w:after="0" w:line="240" w:lineRule="auto"/>
        <w:jc w:val="both"/>
        <w:rPr>
          <w:rFonts w:ascii="Times New Roman" w:eastAsia="Calibri" w:hAnsi="Times New Roman" w:cs="Times New Roman"/>
          <w:b/>
          <w:bCs/>
          <w:sz w:val="12"/>
          <w:szCs w:val="12"/>
        </w:rPr>
      </w:pPr>
    </w:p>
    <w:p w:rsidR="00F6309A" w:rsidRDefault="00F6309A" w:rsidP="00CF7077">
      <w:pPr>
        <w:tabs>
          <w:tab w:val="left" w:pos="284"/>
          <w:tab w:val="left" w:pos="3828"/>
        </w:tabs>
        <w:spacing w:after="0" w:line="240" w:lineRule="auto"/>
        <w:jc w:val="both"/>
        <w:rPr>
          <w:rFonts w:ascii="Times New Roman" w:eastAsia="Calibri" w:hAnsi="Times New Roman" w:cs="Times New Roman"/>
          <w:b/>
          <w:bCs/>
          <w:sz w:val="12"/>
          <w:szCs w:val="12"/>
        </w:rPr>
      </w:pPr>
    </w:p>
    <w:p w:rsidR="00F6309A" w:rsidRDefault="00F6309A" w:rsidP="00CF7077">
      <w:pPr>
        <w:tabs>
          <w:tab w:val="left" w:pos="284"/>
          <w:tab w:val="left" w:pos="3828"/>
        </w:tabs>
        <w:spacing w:after="0" w:line="240" w:lineRule="auto"/>
        <w:jc w:val="both"/>
        <w:rPr>
          <w:rFonts w:ascii="Times New Roman" w:eastAsia="Calibri" w:hAnsi="Times New Roman" w:cs="Times New Roman"/>
          <w:b/>
          <w:bCs/>
          <w:sz w:val="12"/>
          <w:szCs w:val="12"/>
        </w:rPr>
      </w:pPr>
    </w:p>
    <w:p w:rsidR="00F6309A" w:rsidRDefault="00F6309A" w:rsidP="00CF7077">
      <w:pPr>
        <w:tabs>
          <w:tab w:val="left" w:pos="284"/>
          <w:tab w:val="left" w:pos="3828"/>
        </w:tabs>
        <w:spacing w:after="0" w:line="240" w:lineRule="auto"/>
        <w:jc w:val="both"/>
        <w:rPr>
          <w:rFonts w:ascii="Times New Roman" w:eastAsia="Calibri" w:hAnsi="Times New Roman" w:cs="Times New Roman"/>
          <w:b/>
          <w:bCs/>
          <w:sz w:val="12"/>
          <w:szCs w:val="12"/>
        </w:rPr>
      </w:pPr>
    </w:p>
    <w:p w:rsidR="00F6309A" w:rsidRPr="00CF7077" w:rsidRDefault="00F6309A" w:rsidP="00CF7077">
      <w:pPr>
        <w:tabs>
          <w:tab w:val="left" w:pos="284"/>
          <w:tab w:val="left" w:pos="3828"/>
        </w:tabs>
        <w:spacing w:after="0" w:line="240" w:lineRule="auto"/>
        <w:jc w:val="both"/>
        <w:rPr>
          <w:rFonts w:ascii="Times New Roman" w:eastAsia="Calibri" w:hAnsi="Times New Roman" w:cs="Times New Roman"/>
          <w:b/>
          <w:bCs/>
          <w:sz w:val="12"/>
          <w:szCs w:val="12"/>
        </w:rPr>
      </w:pPr>
    </w:p>
    <w:p w:rsidR="00CF7077" w:rsidRPr="00CF7077" w:rsidRDefault="00CF7077" w:rsidP="00CF7077">
      <w:pPr>
        <w:tabs>
          <w:tab w:val="left" w:pos="284"/>
          <w:tab w:val="left" w:pos="3828"/>
        </w:tabs>
        <w:spacing w:after="0" w:line="240" w:lineRule="auto"/>
        <w:jc w:val="center"/>
        <w:rPr>
          <w:rFonts w:ascii="Times New Roman" w:eastAsia="Calibri" w:hAnsi="Times New Roman" w:cs="Times New Roman"/>
          <w:b/>
          <w:bCs/>
          <w:sz w:val="12"/>
          <w:szCs w:val="12"/>
        </w:rPr>
      </w:pPr>
      <w:r w:rsidRPr="00CF7077">
        <w:rPr>
          <w:rFonts w:ascii="Times New Roman" w:eastAsia="Calibri" w:hAnsi="Times New Roman" w:cs="Times New Roman"/>
          <w:b/>
          <w:bCs/>
          <w:sz w:val="12"/>
          <w:szCs w:val="12"/>
        </w:rPr>
        <w:lastRenderedPageBreak/>
        <w:t>АДМИНИСТРАЦИЯ</w:t>
      </w:r>
    </w:p>
    <w:p w:rsidR="00CF7077" w:rsidRPr="00CF7077" w:rsidRDefault="00CF7077" w:rsidP="00CF7077">
      <w:pPr>
        <w:tabs>
          <w:tab w:val="left" w:pos="284"/>
          <w:tab w:val="left" w:pos="3828"/>
        </w:tabs>
        <w:spacing w:after="0" w:line="240" w:lineRule="auto"/>
        <w:jc w:val="center"/>
        <w:rPr>
          <w:rFonts w:ascii="Times New Roman" w:eastAsia="Calibri" w:hAnsi="Times New Roman" w:cs="Times New Roman"/>
          <w:b/>
          <w:bCs/>
          <w:sz w:val="12"/>
          <w:szCs w:val="12"/>
        </w:rPr>
      </w:pPr>
      <w:r w:rsidRPr="00CF7077">
        <w:rPr>
          <w:rFonts w:ascii="Times New Roman" w:eastAsia="Calibri" w:hAnsi="Times New Roman" w:cs="Times New Roman"/>
          <w:b/>
          <w:bCs/>
          <w:sz w:val="12"/>
          <w:szCs w:val="12"/>
        </w:rPr>
        <w:t>МУНИЦИПАЛЬНОГО РАЙОНА СЕРГИЕВСКИЙ</w:t>
      </w:r>
    </w:p>
    <w:p w:rsidR="00CF7077" w:rsidRPr="00CF7077" w:rsidRDefault="00CF7077" w:rsidP="00CF7077">
      <w:pPr>
        <w:tabs>
          <w:tab w:val="left" w:pos="284"/>
          <w:tab w:val="left" w:pos="3828"/>
        </w:tabs>
        <w:spacing w:after="0" w:line="240" w:lineRule="auto"/>
        <w:jc w:val="center"/>
        <w:rPr>
          <w:rFonts w:ascii="Times New Roman" w:eastAsia="Calibri" w:hAnsi="Times New Roman" w:cs="Times New Roman"/>
          <w:b/>
          <w:bCs/>
          <w:sz w:val="12"/>
          <w:szCs w:val="12"/>
        </w:rPr>
      </w:pPr>
      <w:r w:rsidRPr="00CF7077">
        <w:rPr>
          <w:rFonts w:ascii="Times New Roman" w:eastAsia="Calibri" w:hAnsi="Times New Roman" w:cs="Times New Roman"/>
          <w:b/>
          <w:bCs/>
          <w:sz w:val="12"/>
          <w:szCs w:val="12"/>
        </w:rPr>
        <w:t>САМАРСКОЙ ОБЛАСТИ</w:t>
      </w:r>
    </w:p>
    <w:p w:rsidR="00CF7077" w:rsidRPr="00CF7077" w:rsidRDefault="00CF7077" w:rsidP="00CF7077">
      <w:pPr>
        <w:tabs>
          <w:tab w:val="left" w:pos="284"/>
          <w:tab w:val="left" w:pos="3828"/>
        </w:tabs>
        <w:spacing w:after="0" w:line="240" w:lineRule="auto"/>
        <w:jc w:val="center"/>
        <w:rPr>
          <w:rFonts w:ascii="Times New Roman" w:eastAsia="Calibri" w:hAnsi="Times New Roman" w:cs="Times New Roman"/>
          <w:b/>
          <w:bCs/>
          <w:sz w:val="12"/>
          <w:szCs w:val="12"/>
        </w:rPr>
      </w:pPr>
    </w:p>
    <w:p w:rsidR="00CF7077" w:rsidRPr="00CF7077" w:rsidRDefault="00CF7077" w:rsidP="00CF7077">
      <w:pPr>
        <w:tabs>
          <w:tab w:val="left" w:pos="284"/>
          <w:tab w:val="left" w:pos="3828"/>
        </w:tabs>
        <w:spacing w:after="0" w:line="240" w:lineRule="auto"/>
        <w:jc w:val="center"/>
        <w:rPr>
          <w:rFonts w:ascii="Times New Roman" w:eastAsia="Calibri" w:hAnsi="Times New Roman" w:cs="Times New Roman"/>
          <w:b/>
          <w:bCs/>
          <w:sz w:val="12"/>
          <w:szCs w:val="12"/>
        </w:rPr>
      </w:pPr>
      <w:r w:rsidRPr="00CF7077">
        <w:rPr>
          <w:rFonts w:ascii="Times New Roman" w:eastAsia="Calibri" w:hAnsi="Times New Roman" w:cs="Times New Roman"/>
          <w:b/>
          <w:bCs/>
          <w:sz w:val="12"/>
          <w:szCs w:val="12"/>
        </w:rPr>
        <w:t>ПОСТАНОВЛЕНИЕ</w:t>
      </w:r>
    </w:p>
    <w:p w:rsidR="00CF7077" w:rsidRPr="00CF7077" w:rsidRDefault="00CF7077" w:rsidP="00CF7077">
      <w:pPr>
        <w:tabs>
          <w:tab w:val="left" w:pos="284"/>
          <w:tab w:val="left" w:pos="3828"/>
        </w:tabs>
        <w:spacing w:after="0" w:line="240" w:lineRule="auto"/>
        <w:jc w:val="center"/>
        <w:rPr>
          <w:rFonts w:ascii="Times New Roman" w:eastAsia="Calibri" w:hAnsi="Times New Roman" w:cs="Times New Roman"/>
          <w:b/>
          <w:bCs/>
          <w:sz w:val="12"/>
          <w:szCs w:val="12"/>
        </w:rPr>
      </w:pPr>
      <w:r w:rsidRPr="00CF7077">
        <w:rPr>
          <w:rFonts w:ascii="Times New Roman" w:eastAsia="Calibri" w:hAnsi="Times New Roman" w:cs="Times New Roman"/>
          <w:b/>
          <w:bCs/>
          <w:sz w:val="12"/>
          <w:szCs w:val="12"/>
        </w:rPr>
        <w:t>от «07» августа 2025 г. №726</w:t>
      </w:r>
    </w:p>
    <w:p w:rsidR="00CF7077" w:rsidRPr="00CF7077" w:rsidRDefault="00CF7077" w:rsidP="00CF7077">
      <w:pPr>
        <w:tabs>
          <w:tab w:val="left" w:pos="284"/>
          <w:tab w:val="left" w:pos="3828"/>
        </w:tabs>
        <w:spacing w:after="0" w:line="240" w:lineRule="auto"/>
        <w:jc w:val="center"/>
        <w:rPr>
          <w:rFonts w:ascii="Times New Roman" w:eastAsia="Calibri" w:hAnsi="Times New Roman" w:cs="Times New Roman"/>
          <w:b/>
          <w:bCs/>
          <w:sz w:val="12"/>
          <w:szCs w:val="12"/>
        </w:rPr>
      </w:pPr>
    </w:p>
    <w:p w:rsidR="00CF7077" w:rsidRPr="00CF7077" w:rsidRDefault="00CF7077" w:rsidP="00CF7077">
      <w:pPr>
        <w:tabs>
          <w:tab w:val="left" w:pos="284"/>
          <w:tab w:val="left" w:pos="3828"/>
        </w:tabs>
        <w:spacing w:after="0" w:line="240" w:lineRule="auto"/>
        <w:jc w:val="center"/>
        <w:rPr>
          <w:rFonts w:ascii="Times New Roman" w:eastAsia="Calibri" w:hAnsi="Times New Roman" w:cs="Times New Roman"/>
          <w:b/>
          <w:bCs/>
          <w:sz w:val="12"/>
          <w:szCs w:val="12"/>
        </w:rPr>
      </w:pPr>
      <w:r w:rsidRPr="00CF7077">
        <w:rPr>
          <w:rFonts w:ascii="Times New Roman" w:eastAsia="Calibri" w:hAnsi="Times New Roman" w:cs="Times New Roman"/>
          <w:b/>
          <w:bCs/>
          <w:sz w:val="12"/>
          <w:szCs w:val="12"/>
        </w:rPr>
        <w:t>«ОБ УТВЕРЖДЕНИИ МУНИЦИПАЛЬНОЙ ПРОГРАММЫ</w:t>
      </w:r>
    </w:p>
    <w:p w:rsidR="00CF7077" w:rsidRPr="00CF7077" w:rsidRDefault="00CF7077" w:rsidP="00CF7077">
      <w:pPr>
        <w:tabs>
          <w:tab w:val="left" w:pos="284"/>
          <w:tab w:val="left" w:pos="3828"/>
        </w:tabs>
        <w:spacing w:after="0" w:line="240" w:lineRule="auto"/>
        <w:jc w:val="center"/>
        <w:rPr>
          <w:rFonts w:ascii="Times New Roman" w:eastAsia="Calibri" w:hAnsi="Times New Roman" w:cs="Times New Roman"/>
          <w:b/>
          <w:bCs/>
          <w:sz w:val="12"/>
          <w:szCs w:val="12"/>
        </w:rPr>
      </w:pPr>
      <w:r w:rsidRPr="00CF7077">
        <w:rPr>
          <w:rFonts w:ascii="Times New Roman" w:eastAsia="Calibri" w:hAnsi="Times New Roman" w:cs="Times New Roman"/>
          <w:b/>
          <w:bCs/>
          <w:sz w:val="12"/>
          <w:szCs w:val="12"/>
        </w:rPr>
        <w:t>«ПРОТИВОДЕЙСТВИЕ КОРРУПЦИИ В МУНИЦИПАЛЬНОМ РАЙОНЕ СЕРГИЕВСКИЙ НА 2026 - 2030 г.»</w:t>
      </w:r>
    </w:p>
    <w:p w:rsidR="00CF7077" w:rsidRPr="00CF7077" w:rsidRDefault="00CF7077" w:rsidP="00CF7077">
      <w:pPr>
        <w:tabs>
          <w:tab w:val="left" w:pos="284"/>
          <w:tab w:val="left" w:pos="3828"/>
        </w:tabs>
        <w:spacing w:after="0" w:line="240" w:lineRule="auto"/>
        <w:jc w:val="both"/>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В соответствии с  Федеральным законом от 06.10.2003 г. № 131-ФЗ «Об общих принципах организации местного самоуправления в Российской Федерации», руководствуясь Уставом муниципального района Сергиевский Самарской области,   администрация муниципального района Сергиевский Самарской области постановляет:</w:t>
      </w:r>
    </w:p>
    <w:p w:rsidR="00CF7077" w:rsidRPr="00CF7077" w:rsidRDefault="00CF7077" w:rsidP="00CF707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1.</w:t>
      </w:r>
      <w:r>
        <w:rPr>
          <w:rFonts w:ascii="Times New Roman" w:eastAsia="Calibri" w:hAnsi="Times New Roman" w:cs="Times New Roman"/>
          <w:bCs/>
          <w:sz w:val="12"/>
          <w:szCs w:val="12"/>
        </w:rPr>
        <w:t xml:space="preserve"> </w:t>
      </w:r>
      <w:r w:rsidRPr="00CF7077">
        <w:rPr>
          <w:rFonts w:ascii="Times New Roman" w:eastAsia="Calibri" w:hAnsi="Times New Roman" w:cs="Times New Roman"/>
          <w:bCs/>
          <w:sz w:val="12"/>
          <w:szCs w:val="12"/>
        </w:rPr>
        <w:t xml:space="preserve">Утвердить муниципальную программу «Противодействие коррупции в муниципальном районе Сергиевский на 2026 - 2030 годы» (далее по тексту - Программа) согласно приложению к настоящему постановлению. </w:t>
      </w:r>
    </w:p>
    <w:p w:rsidR="00CF7077" w:rsidRPr="00CF7077" w:rsidRDefault="00CF7077" w:rsidP="00CF707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2.</w:t>
      </w:r>
      <w:r>
        <w:rPr>
          <w:rFonts w:ascii="Times New Roman" w:eastAsia="Calibri" w:hAnsi="Times New Roman" w:cs="Times New Roman"/>
          <w:bCs/>
          <w:sz w:val="12"/>
          <w:szCs w:val="12"/>
        </w:rPr>
        <w:t xml:space="preserve"> </w:t>
      </w:r>
      <w:r w:rsidRPr="00CF7077">
        <w:rPr>
          <w:rFonts w:ascii="Times New Roman" w:eastAsia="Calibri" w:hAnsi="Times New Roman" w:cs="Times New Roman"/>
          <w:bCs/>
          <w:sz w:val="12"/>
          <w:szCs w:val="12"/>
        </w:rPr>
        <w:t>Установить, что расходные обязательства, возникающие в результате принятия настоящего постановления, исполняются за счет средств бюджета муниципального района Сергиевский, в пределах общего объема бюджетных ассигнований, предусматриваемого в установленном порядке на соответствующий финансовый год администрации муниципального района Сергиевский как главному распорядителю средств бюджета муниципального района Сергиевский.</w:t>
      </w:r>
    </w:p>
    <w:p w:rsidR="00CF7077" w:rsidRPr="00CF7077" w:rsidRDefault="00CF7077" w:rsidP="00CF707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3.</w:t>
      </w:r>
      <w:r>
        <w:rPr>
          <w:rFonts w:ascii="Times New Roman" w:eastAsia="Calibri" w:hAnsi="Times New Roman" w:cs="Times New Roman"/>
          <w:bCs/>
          <w:sz w:val="12"/>
          <w:szCs w:val="12"/>
        </w:rPr>
        <w:t xml:space="preserve"> </w:t>
      </w:r>
      <w:r w:rsidRPr="00CF7077">
        <w:rPr>
          <w:rFonts w:ascii="Times New Roman" w:eastAsia="Calibri" w:hAnsi="Times New Roman" w:cs="Times New Roman"/>
          <w:bCs/>
          <w:sz w:val="12"/>
          <w:szCs w:val="12"/>
        </w:rPr>
        <w:t>Настоящее постановление опубликовать в газете «Сергиевский вестник».</w:t>
      </w:r>
    </w:p>
    <w:p w:rsidR="00CF7077" w:rsidRPr="00CF7077" w:rsidRDefault="00CF7077" w:rsidP="00CF707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4.</w:t>
      </w:r>
      <w:r>
        <w:rPr>
          <w:rFonts w:ascii="Times New Roman" w:eastAsia="Calibri" w:hAnsi="Times New Roman" w:cs="Times New Roman"/>
          <w:bCs/>
          <w:sz w:val="12"/>
          <w:szCs w:val="12"/>
        </w:rPr>
        <w:t xml:space="preserve"> </w:t>
      </w:r>
      <w:r w:rsidRPr="00CF7077">
        <w:rPr>
          <w:rFonts w:ascii="Times New Roman" w:eastAsia="Calibri" w:hAnsi="Times New Roman" w:cs="Times New Roman"/>
          <w:bCs/>
          <w:sz w:val="12"/>
          <w:szCs w:val="12"/>
        </w:rPr>
        <w:t>Настоящее постановление вступает в силу с 01.01.2026 г.</w:t>
      </w:r>
    </w:p>
    <w:p w:rsidR="00CF7077" w:rsidRDefault="00CF7077" w:rsidP="00CF707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5.</w:t>
      </w:r>
      <w:r>
        <w:rPr>
          <w:rFonts w:ascii="Times New Roman" w:eastAsia="Calibri" w:hAnsi="Times New Roman" w:cs="Times New Roman"/>
          <w:bCs/>
          <w:sz w:val="12"/>
          <w:szCs w:val="12"/>
        </w:rPr>
        <w:t xml:space="preserve"> </w:t>
      </w:r>
      <w:proofErr w:type="gramStart"/>
      <w:r w:rsidRPr="00CF7077">
        <w:rPr>
          <w:rFonts w:ascii="Times New Roman" w:eastAsia="Calibri" w:hAnsi="Times New Roman" w:cs="Times New Roman"/>
          <w:bCs/>
          <w:sz w:val="12"/>
          <w:szCs w:val="12"/>
        </w:rPr>
        <w:t>Контроль за</w:t>
      </w:r>
      <w:proofErr w:type="gramEnd"/>
      <w:r w:rsidRPr="00CF7077">
        <w:rPr>
          <w:rFonts w:ascii="Times New Roman" w:eastAsia="Calibri" w:hAnsi="Times New Roman" w:cs="Times New Roman"/>
          <w:bCs/>
          <w:sz w:val="12"/>
          <w:szCs w:val="12"/>
        </w:rPr>
        <w:t xml:space="preserve"> выполнением настоящего постановления возложить на заместителя Главы муниципального района Сергиевский  </w:t>
      </w:r>
    </w:p>
    <w:p w:rsidR="00CF7077" w:rsidRPr="00CF7077" w:rsidRDefault="00CF7077" w:rsidP="00CF7077">
      <w:pPr>
        <w:tabs>
          <w:tab w:val="left" w:pos="284"/>
          <w:tab w:val="left" w:pos="3828"/>
        </w:tabs>
        <w:spacing w:after="0" w:line="240" w:lineRule="auto"/>
        <w:jc w:val="both"/>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Заболотина С.Г.</w:t>
      </w:r>
    </w:p>
    <w:p w:rsidR="00CF7077" w:rsidRPr="00CF7077" w:rsidRDefault="00CF7077" w:rsidP="00CF7077">
      <w:pPr>
        <w:tabs>
          <w:tab w:val="left" w:pos="284"/>
          <w:tab w:val="left" w:pos="3828"/>
        </w:tabs>
        <w:spacing w:after="0" w:line="240" w:lineRule="auto"/>
        <w:jc w:val="right"/>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Глава муниципального района</w:t>
      </w:r>
    </w:p>
    <w:p w:rsidR="00CF7077" w:rsidRDefault="00CF7077" w:rsidP="00CF7077">
      <w:pPr>
        <w:tabs>
          <w:tab w:val="left" w:pos="284"/>
          <w:tab w:val="left" w:pos="3828"/>
        </w:tabs>
        <w:spacing w:after="0" w:line="240" w:lineRule="auto"/>
        <w:jc w:val="right"/>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Сергиевский Самарской области</w:t>
      </w:r>
    </w:p>
    <w:p w:rsidR="00CF7077" w:rsidRPr="00CF7077" w:rsidRDefault="00CF7077" w:rsidP="00CF7077">
      <w:pPr>
        <w:tabs>
          <w:tab w:val="left" w:pos="284"/>
          <w:tab w:val="left" w:pos="3828"/>
        </w:tabs>
        <w:spacing w:after="0" w:line="240" w:lineRule="auto"/>
        <w:jc w:val="right"/>
        <w:rPr>
          <w:rFonts w:ascii="Times New Roman" w:eastAsia="Calibri" w:hAnsi="Times New Roman" w:cs="Times New Roman"/>
          <w:bCs/>
          <w:sz w:val="12"/>
          <w:szCs w:val="12"/>
        </w:rPr>
      </w:pPr>
      <w:r w:rsidRPr="00CF7077">
        <w:rPr>
          <w:rFonts w:ascii="Times New Roman" w:eastAsia="Calibri" w:hAnsi="Times New Roman" w:cs="Times New Roman"/>
          <w:bCs/>
          <w:sz w:val="12"/>
          <w:szCs w:val="12"/>
        </w:rPr>
        <w:t>А.И. Екамасов</w:t>
      </w:r>
    </w:p>
    <w:p w:rsidR="00CF7077" w:rsidRPr="00CF7077" w:rsidRDefault="00CF7077" w:rsidP="00CF7077">
      <w:pPr>
        <w:tabs>
          <w:tab w:val="left" w:pos="284"/>
          <w:tab w:val="left" w:pos="3828"/>
        </w:tabs>
        <w:spacing w:after="0" w:line="240" w:lineRule="auto"/>
        <w:jc w:val="both"/>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jc w:val="right"/>
        <w:rPr>
          <w:rFonts w:ascii="Times New Roman" w:eastAsia="Calibri" w:hAnsi="Times New Roman" w:cs="Times New Roman"/>
          <w:bCs/>
          <w:i/>
          <w:sz w:val="12"/>
          <w:szCs w:val="12"/>
        </w:rPr>
      </w:pPr>
      <w:r w:rsidRPr="00CF7077">
        <w:rPr>
          <w:rFonts w:ascii="Times New Roman" w:eastAsia="Calibri" w:hAnsi="Times New Roman" w:cs="Times New Roman"/>
          <w:bCs/>
          <w:i/>
          <w:sz w:val="12"/>
          <w:szCs w:val="12"/>
        </w:rPr>
        <w:t>Приложение</w:t>
      </w:r>
      <w:r>
        <w:rPr>
          <w:rFonts w:ascii="Times New Roman" w:eastAsia="Calibri" w:hAnsi="Times New Roman" w:cs="Times New Roman"/>
          <w:bCs/>
          <w:i/>
          <w:sz w:val="12"/>
          <w:szCs w:val="12"/>
        </w:rPr>
        <w:t xml:space="preserve"> №1</w:t>
      </w:r>
    </w:p>
    <w:p w:rsidR="00CF7077" w:rsidRPr="00CF7077" w:rsidRDefault="00CF7077" w:rsidP="00CF7077">
      <w:pPr>
        <w:tabs>
          <w:tab w:val="left" w:pos="284"/>
          <w:tab w:val="left" w:pos="3828"/>
        </w:tabs>
        <w:spacing w:after="0" w:line="240" w:lineRule="auto"/>
        <w:jc w:val="right"/>
        <w:rPr>
          <w:rFonts w:ascii="Times New Roman" w:eastAsia="Calibri" w:hAnsi="Times New Roman" w:cs="Times New Roman"/>
          <w:bCs/>
          <w:i/>
          <w:sz w:val="12"/>
          <w:szCs w:val="12"/>
        </w:rPr>
      </w:pPr>
      <w:r w:rsidRPr="00CF7077">
        <w:rPr>
          <w:rFonts w:ascii="Times New Roman" w:eastAsia="Calibri" w:hAnsi="Times New Roman" w:cs="Times New Roman"/>
          <w:bCs/>
          <w:i/>
          <w:sz w:val="12"/>
          <w:szCs w:val="12"/>
        </w:rPr>
        <w:t>к постановлению администрации</w:t>
      </w:r>
    </w:p>
    <w:p w:rsidR="00CF7077" w:rsidRPr="00CF7077" w:rsidRDefault="00CF7077" w:rsidP="00CF7077">
      <w:pPr>
        <w:tabs>
          <w:tab w:val="left" w:pos="284"/>
          <w:tab w:val="left" w:pos="3828"/>
        </w:tabs>
        <w:spacing w:after="0" w:line="240" w:lineRule="auto"/>
        <w:jc w:val="right"/>
        <w:rPr>
          <w:rFonts w:ascii="Times New Roman" w:eastAsia="Calibri" w:hAnsi="Times New Roman" w:cs="Times New Roman"/>
          <w:bCs/>
          <w:i/>
          <w:sz w:val="12"/>
          <w:szCs w:val="12"/>
        </w:rPr>
      </w:pPr>
      <w:r w:rsidRPr="00CF7077">
        <w:rPr>
          <w:rFonts w:ascii="Times New Roman" w:eastAsia="Calibri" w:hAnsi="Times New Roman" w:cs="Times New Roman"/>
          <w:bCs/>
          <w:i/>
          <w:sz w:val="12"/>
          <w:szCs w:val="12"/>
        </w:rPr>
        <w:t>муниципального района Сергиевский</w:t>
      </w:r>
      <w:r>
        <w:rPr>
          <w:rFonts w:ascii="Times New Roman" w:eastAsia="Calibri" w:hAnsi="Times New Roman" w:cs="Times New Roman"/>
          <w:bCs/>
          <w:i/>
          <w:sz w:val="12"/>
          <w:szCs w:val="12"/>
        </w:rPr>
        <w:t xml:space="preserve"> Самарской области</w:t>
      </w:r>
    </w:p>
    <w:p w:rsidR="00CF7077" w:rsidRPr="00CF7077" w:rsidRDefault="00CF7077" w:rsidP="00CF7077">
      <w:pPr>
        <w:tabs>
          <w:tab w:val="left" w:pos="284"/>
          <w:tab w:val="left" w:pos="3828"/>
        </w:tabs>
        <w:spacing w:after="0" w:line="240" w:lineRule="auto"/>
        <w:jc w:val="right"/>
        <w:rPr>
          <w:rFonts w:ascii="Times New Roman" w:eastAsia="Calibri" w:hAnsi="Times New Roman" w:cs="Times New Roman"/>
          <w:bCs/>
          <w:i/>
          <w:sz w:val="12"/>
          <w:szCs w:val="12"/>
        </w:rPr>
      </w:pPr>
      <w:r w:rsidRPr="00CF7077">
        <w:rPr>
          <w:rFonts w:ascii="Times New Roman" w:eastAsia="Calibri" w:hAnsi="Times New Roman" w:cs="Times New Roman"/>
          <w:bCs/>
          <w:i/>
          <w:sz w:val="12"/>
          <w:szCs w:val="12"/>
        </w:rPr>
        <w:t>№</w:t>
      </w:r>
      <w:r>
        <w:rPr>
          <w:rFonts w:ascii="Times New Roman" w:eastAsia="Calibri" w:hAnsi="Times New Roman" w:cs="Times New Roman"/>
          <w:bCs/>
          <w:i/>
          <w:sz w:val="12"/>
          <w:szCs w:val="12"/>
        </w:rPr>
        <w:t>726</w:t>
      </w:r>
      <w:r w:rsidRPr="00CF7077">
        <w:rPr>
          <w:rFonts w:ascii="Times New Roman" w:eastAsia="Calibri" w:hAnsi="Times New Roman" w:cs="Times New Roman"/>
          <w:bCs/>
          <w:i/>
          <w:sz w:val="12"/>
          <w:szCs w:val="12"/>
        </w:rPr>
        <w:t xml:space="preserve"> от </w:t>
      </w:r>
      <w:r>
        <w:rPr>
          <w:rFonts w:ascii="Times New Roman" w:eastAsia="Calibri" w:hAnsi="Times New Roman" w:cs="Times New Roman"/>
          <w:bCs/>
          <w:i/>
          <w:sz w:val="12"/>
          <w:szCs w:val="12"/>
        </w:rPr>
        <w:t>«07» августа</w:t>
      </w:r>
      <w:r w:rsidRPr="00CF7077">
        <w:rPr>
          <w:rFonts w:ascii="Times New Roman" w:eastAsia="Calibri" w:hAnsi="Times New Roman" w:cs="Times New Roman"/>
          <w:bCs/>
          <w:i/>
          <w:sz w:val="12"/>
          <w:szCs w:val="12"/>
        </w:rPr>
        <w:t xml:space="preserve"> 2025 г.</w:t>
      </w:r>
    </w:p>
    <w:p w:rsidR="00CF7077" w:rsidRPr="00CF7077" w:rsidRDefault="00CF7077" w:rsidP="00CF7077">
      <w:pPr>
        <w:tabs>
          <w:tab w:val="left" w:pos="284"/>
          <w:tab w:val="left" w:pos="3828"/>
        </w:tabs>
        <w:spacing w:after="0" w:line="240" w:lineRule="auto"/>
        <w:jc w:val="center"/>
        <w:rPr>
          <w:rFonts w:ascii="Times New Roman" w:eastAsia="Calibri" w:hAnsi="Times New Roman" w:cs="Times New Roman"/>
          <w:b/>
          <w:bCs/>
          <w:sz w:val="12"/>
          <w:szCs w:val="12"/>
        </w:rPr>
      </w:pPr>
      <w:r w:rsidRPr="00CF7077">
        <w:rPr>
          <w:rFonts w:ascii="Times New Roman" w:eastAsia="Calibri" w:hAnsi="Times New Roman" w:cs="Times New Roman"/>
          <w:b/>
          <w:bCs/>
          <w:sz w:val="12"/>
          <w:szCs w:val="12"/>
        </w:rPr>
        <w:t>Муниципальная программа</w:t>
      </w:r>
    </w:p>
    <w:p w:rsidR="00CF7077" w:rsidRPr="00CF7077" w:rsidRDefault="00CF7077" w:rsidP="00CF7077">
      <w:pPr>
        <w:tabs>
          <w:tab w:val="left" w:pos="284"/>
          <w:tab w:val="left" w:pos="3828"/>
        </w:tabs>
        <w:spacing w:after="0" w:line="240" w:lineRule="auto"/>
        <w:jc w:val="center"/>
        <w:rPr>
          <w:rFonts w:ascii="Times New Roman" w:eastAsia="Calibri" w:hAnsi="Times New Roman" w:cs="Times New Roman"/>
          <w:b/>
          <w:bCs/>
          <w:sz w:val="12"/>
          <w:szCs w:val="12"/>
        </w:rPr>
      </w:pPr>
      <w:r w:rsidRPr="00CF7077">
        <w:rPr>
          <w:rFonts w:ascii="Times New Roman" w:eastAsia="Calibri" w:hAnsi="Times New Roman" w:cs="Times New Roman"/>
          <w:b/>
          <w:bCs/>
          <w:sz w:val="12"/>
          <w:szCs w:val="12"/>
        </w:rPr>
        <w:t>«Противодействие коррупции в муниципальном районе</w:t>
      </w:r>
      <w:r>
        <w:rPr>
          <w:rFonts w:ascii="Times New Roman" w:eastAsia="Calibri" w:hAnsi="Times New Roman" w:cs="Times New Roman"/>
          <w:b/>
          <w:bCs/>
          <w:sz w:val="12"/>
          <w:szCs w:val="12"/>
        </w:rPr>
        <w:t xml:space="preserve"> </w:t>
      </w:r>
      <w:r w:rsidRPr="00CF7077">
        <w:rPr>
          <w:rFonts w:ascii="Times New Roman" w:eastAsia="Calibri" w:hAnsi="Times New Roman" w:cs="Times New Roman"/>
          <w:b/>
          <w:bCs/>
          <w:sz w:val="12"/>
          <w:szCs w:val="12"/>
        </w:rPr>
        <w:t>Сергиевский на 2026 - 2030 годы»</w:t>
      </w:r>
    </w:p>
    <w:p w:rsidR="00CF7077" w:rsidRPr="00CF7077" w:rsidRDefault="00CF7077" w:rsidP="00CF7077">
      <w:pPr>
        <w:tabs>
          <w:tab w:val="left" w:pos="284"/>
          <w:tab w:val="left" w:pos="3828"/>
        </w:tabs>
        <w:spacing w:after="0" w:line="240" w:lineRule="auto"/>
        <w:jc w:val="center"/>
        <w:rPr>
          <w:rFonts w:ascii="Times New Roman" w:eastAsia="Calibri" w:hAnsi="Times New Roman" w:cs="Times New Roman"/>
          <w:b/>
          <w:bCs/>
          <w:sz w:val="12"/>
          <w:szCs w:val="12"/>
        </w:rPr>
      </w:pPr>
    </w:p>
    <w:p w:rsidR="00CF7077" w:rsidRPr="00CF7077" w:rsidRDefault="00CF7077" w:rsidP="00CF7077">
      <w:pPr>
        <w:tabs>
          <w:tab w:val="left" w:pos="284"/>
          <w:tab w:val="left" w:pos="3828"/>
        </w:tabs>
        <w:spacing w:after="0" w:line="240" w:lineRule="auto"/>
        <w:jc w:val="center"/>
        <w:rPr>
          <w:rFonts w:ascii="Times New Roman" w:eastAsia="Calibri" w:hAnsi="Times New Roman" w:cs="Times New Roman"/>
          <w:b/>
          <w:bCs/>
          <w:sz w:val="12"/>
          <w:szCs w:val="12"/>
        </w:rPr>
      </w:pPr>
      <w:r w:rsidRPr="00CF7077">
        <w:rPr>
          <w:rFonts w:ascii="Times New Roman" w:eastAsia="Calibri" w:hAnsi="Times New Roman" w:cs="Times New Roman"/>
          <w:b/>
          <w:bCs/>
          <w:sz w:val="12"/>
          <w:szCs w:val="12"/>
        </w:rPr>
        <w:t>Паспорт</w:t>
      </w:r>
    </w:p>
    <w:p w:rsidR="00CF7077" w:rsidRPr="00CF7077" w:rsidRDefault="00CF7077" w:rsidP="00CF7077">
      <w:pPr>
        <w:tabs>
          <w:tab w:val="left" w:pos="284"/>
          <w:tab w:val="left" w:pos="3828"/>
        </w:tabs>
        <w:spacing w:after="0" w:line="240" w:lineRule="auto"/>
        <w:jc w:val="center"/>
        <w:rPr>
          <w:rFonts w:ascii="Times New Roman" w:eastAsia="Calibri" w:hAnsi="Times New Roman" w:cs="Times New Roman"/>
          <w:b/>
          <w:bCs/>
          <w:sz w:val="12"/>
          <w:szCs w:val="12"/>
        </w:rPr>
      </w:pPr>
      <w:r w:rsidRPr="00CF7077">
        <w:rPr>
          <w:rFonts w:ascii="Times New Roman" w:eastAsia="Calibri" w:hAnsi="Times New Roman" w:cs="Times New Roman"/>
          <w:b/>
          <w:bCs/>
          <w:sz w:val="12"/>
          <w:szCs w:val="12"/>
        </w:rPr>
        <w:t>муниципальной программы</w:t>
      </w:r>
      <w:r>
        <w:rPr>
          <w:rFonts w:ascii="Times New Roman" w:eastAsia="Calibri" w:hAnsi="Times New Roman" w:cs="Times New Roman"/>
          <w:b/>
          <w:bCs/>
          <w:sz w:val="12"/>
          <w:szCs w:val="12"/>
        </w:rPr>
        <w:t xml:space="preserve"> </w:t>
      </w:r>
      <w:r w:rsidRPr="00CF7077">
        <w:rPr>
          <w:rFonts w:ascii="Times New Roman" w:eastAsia="Calibri" w:hAnsi="Times New Roman" w:cs="Times New Roman"/>
          <w:b/>
          <w:bCs/>
          <w:sz w:val="12"/>
          <w:szCs w:val="12"/>
        </w:rPr>
        <w:t>«Противодействие коррупции в муниципальном районе</w:t>
      </w:r>
      <w:r w:rsidR="00B06268">
        <w:rPr>
          <w:rFonts w:ascii="Times New Roman" w:eastAsia="Calibri" w:hAnsi="Times New Roman" w:cs="Times New Roman"/>
          <w:b/>
          <w:bCs/>
          <w:sz w:val="12"/>
          <w:szCs w:val="12"/>
        </w:rPr>
        <w:t xml:space="preserve"> </w:t>
      </w:r>
      <w:r w:rsidRPr="00CF7077">
        <w:rPr>
          <w:rFonts w:ascii="Times New Roman" w:eastAsia="Calibri" w:hAnsi="Times New Roman" w:cs="Times New Roman"/>
          <w:b/>
          <w:bCs/>
          <w:sz w:val="12"/>
          <w:szCs w:val="12"/>
        </w:rPr>
        <w:t>Сергиевский на 2026 - 2030 годы»</w:t>
      </w:r>
    </w:p>
    <w:p w:rsidR="00CF7077" w:rsidRPr="00CF7077" w:rsidRDefault="00CF7077" w:rsidP="00CF7077">
      <w:pPr>
        <w:tabs>
          <w:tab w:val="left" w:pos="284"/>
          <w:tab w:val="left" w:pos="3828"/>
        </w:tabs>
        <w:spacing w:after="0" w:line="240" w:lineRule="auto"/>
        <w:jc w:val="both"/>
        <w:rPr>
          <w:rFonts w:ascii="Times New Roman" w:eastAsia="Calibri" w:hAnsi="Times New Roman" w:cs="Times New Roman"/>
          <w:bCs/>
          <w:sz w:val="12"/>
          <w:szCs w:val="12"/>
        </w:rPr>
      </w:pPr>
    </w:p>
    <w:p w:rsidR="00B06268" w:rsidRPr="00B06268" w:rsidRDefault="00B06268" w:rsidP="00B06268">
      <w:pPr>
        <w:tabs>
          <w:tab w:val="left" w:pos="284"/>
          <w:tab w:val="left" w:pos="3828"/>
        </w:tabs>
        <w:spacing w:after="0" w:line="240" w:lineRule="auto"/>
        <w:jc w:val="both"/>
        <w:rPr>
          <w:rFonts w:ascii="Times New Roman" w:eastAsia="Calibri" w:hAnsi="Times New Roman" w:cs="Times New Roman"/>
          <w:bCs/>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06"/>
        <w:gridCol w:w="5817"/>
      </w:tblGrid>
      <w:tr w:rsidR="00B06268" w:rsidRPr="00B06268" w:rsidTr="00B06268">
        <w:trPr>
          <w:trHeight w:val="20"/>
        </w:trPr>
        <w:tc>
          <w:tcPr>
            <w:tcW w:w="1134" w:type="pct"/>
            <w:tcBorders>
              <w:top w:val="single" w:sz="4" w:space="0" w:color="auto"/>
              <w:left w:val="single" w:sz="4" w:space="0" w:color="auto"/>
              <w:bottom w:val="single" w:sz="4" w:space="0" w:color="auto"/>
              <w:right w:val="single" w:sz="4" w:space="0" w:color="auto"/>
            </w:tcBorders>
            <w:shd w:val="clear" w:color="auto" w:fill="auto"/>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Наименование</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муниципальной программы</w:t>
            </w:r>
          </w:p>
        </w:tc>
        <w:tc>
          <w:tcPr>
            <w:tcW w:w="3866" w:type="pct"/>
            <w:tcBorders>
              <w:top w:val="single" w:sz="4" w:space="0" w:color="auto"/>
              <w:left w:val="single" w:sz="4" w:space="0" w:color="auto"/>
              <w:bottom w:val="single" w:sz="4" w:space="0" w:color="auto"/>
              <w:right w:val="single" w:sz="4" w:space="0" w:color="auto"/>
            </w:tcBorders>
            <w:shd w:val="clear" w:color="auto" w:fill="auto"/>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Муниципальная программа «Противодействие </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коррупции в муниципальном районе Сергиевский на 2026 - 2030 годы» (далее Программа)</w:t>
            </w:r>
          </w:p>
        </w:tc>
      </w:tr>
      <w:tr w:rsidR="00B06268" w:rsidRPr="00B06268" w:rsidTr="00B06268">
        <w:trPr>
          <w:trHeight w:val="20"/>
        </w:trPr>
        <w:tc>
          <w:tcPr>
            <w:tcW w:w="1134" w:type="pct"/>
            <w:tcBorders>
              <w:top w:val="single" w:sz="4" w:space="0" w:color="auto"/>
              <w:left w:val="single" w:sz="4" w:space="0" w:color="auto"/>
              <w:bottom w:val="single" w:sz="4" w:space="0" w:color="auto"/>
              <w:right w:val="single" w:sz="4" w:space="0" w:color="auto"/>
            </w:tcBorders>
            <w:shd w:val="clear" w:color="auto" w:fill="auto"/>
          </w:tcPr>
          <w:p w:rsidR="00B06268" w:rsidRPr="00B06268" w:rsidRDefault="00B06268" w:rsidP="00B06268">
            <w:pPr>
              <w:tabs>
                <w:tab w:val="left" w:pos="284"/>
                <w:tab w:val="left" w:pos="3828"/>
              </w:tabs>
              <w:spacing w:after="0" w:line="240" w:lineRule="auto"/>
              <w:rPr>
                <w:rFonts w:ascii="Times New Roman" w:eastAsia="Calibri" w:hAnsi="Times New Roman" w:cs="Times New Roman"/>
                <w:b/>
                <w:bCs/>
                <w:sz w:val="12"/>
                <w:szCs w:val="12"/>
              </w:rPr>
            </w:pPr>
            <w:r w:rsidRPr="00B06268">
              <w:rPr>
                <w:rFonts w:ascii="Times New Roman" w:eastAsia="Calibri" w:hAnsi="Times New Roman" w:cs="Times New Roman"/>
                <w:bCs/>
                <w:sz w:val="12"/>
                <w:szCs w:val="12"/>
              </w:rPr>
              <w:t>Дата принятия решения о разработки муниципальной программы</w:t>
            </w:r>
          </w:p>
        </w:tc>
        <w:tc>
          <w:tcPr>
            <w:tcW w:w="3866" w:type="pct"/>
            <w:tcBorders>
              <w:top w:val="single" w:sz="4" w:space="0" w:color="auto"/>
              <w:left w:val="single" w:sz="4" w:space="0" w:color="auto"/>
              <w:bottom w:val="single" w:sz="4" w:space="0" w:color="auto"/>
              <w:right w:val="single" w:sz="4" w:space="0" w:color="auto"/>
            </w:tcBorders>
            <w:shd w:val="clear" w:color="auto" w:fill="auto"/>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Распоряжение Администрации муниципального района Сергиевский № 738-р от 18.06.2025г «О создании  программного комитета Администрации муниципального района Сергиевский  по рассмотрению проекта муниципальной программы «Противодействие коррупции в муниципальном районе Сергиевский на 2026 - 2030 годы».</w:t>
            </w:r>
          </w:p>
        </w:tc>
      </w:tr>
      <w:tr w:rsidR="00B06268" w:rsidRPr="00B06268" w:rsidTr="00B06268">
        <w:trPr>
          <w:trHeight w:val="20"/>
        </w:trPr>
        <w:tc>
          <w:tcPr>
            <w:tcW w:w="1134" w:type="pct"/>
            <w:tcBorders>
              <w:top w:val="single" w:sz="4" w:space="0" w:color="auto"/>
              <w:left w:val="single" w:sz="4" w:space="0" w:color="auto"/>
              <w:bottom w:val="single" w:sz="4" w:space="0" w:color="auto"/>
              <w:right w:val="single" w:sz="4" w:space="0" w:color="auto"/>
            </w:tcBorders>
            <w:shd w:val="clear" w:color="auto" w:fill="auto"/>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Ответственный исполнитель муниципальной программы</w:t>
            </w:r>
          </w:p>
        </w:tc>
        <w:tc>
          <w:tcPr>
            <w:tcW w:w="3866" w:type="pct"/>
            <w:tcBorders>
              <w:top w:val="single" w:sz="4" w:space="0" w:color="auto"/>
              <w:left w:val="single" w:sz="4" w:space="0" w:color="auto"/>
              <w:bottom w:val="single" w:sz="4" w:space="0" w:color="auto"/>
              <w:right w:val="single" w:sz="4" w:space="0" w:color="auto"/>
            </w:tcBorders>
            <w:shd w:val="clear" w:color="auto" w:fill="auto"/>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Администрация муниципального района Сергиевский Самарской области</w:t>
            </w:r>
          </w:p>
        </w:tc>
      </w:tr>
      <w:tr w:rsidR="00B06268" w:rsidRPr="00B06268" w:rsidTr="00B06268">
        <w:trPr>
          <w:trHeight w:val="20"/>
        </w:trPr>
        <w:tc>
          <w:tcPr>
            <w:tcW w:w="1134" w:type="pct"/>
            <w:tcBorders>
              <w:top w:val="single" w:sz="4" w:space="0" w:color="auto"/>
              <w:left w:val="single" w:sz="4" w:space="0" w:color="auto"/>
              <w:bottom w:val="single" w:sz="4" w:space="0" w:color="auto"/>
              <w:right w:val="single" w:sz="4" w:space="0" w:color="auto"/>
            </w:tcBorders>
            <w:shd w:val="clear" w:color="auto" w:fill="auto"/>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Цели муниципальной программы</w:t>
            </w:r>
          </w:p>
        </w:tc>
        <w:tc>
          <w:tcPr>
            <w:tcW w:w="3866" w:type="pct"/>
            <w:tcBorders>
              <w:top w:val="single" w:sz="4" w:space="0" w:color="auto"/>
              <w:left w:val="single" w:sz="4" w:space="0" w:color="auto"/>
              <w:bottom w:val="single" w:sz="4" w:space="0" w:color="auto"/>
              <w:right w:val="single" w:sz="4" w:space="0" w:color="auto"/>
            </w:tcBorders>
            <w:shd w:val="clear" w:color="auto" w:fill="auto"/>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создание и совершенствование системы по профилактике и противодействию коррупции на территории муниципального района Сергиевский и повышение эффективности деятельности органов местного самоуправления за счет снижения коррупционных рисков</w:t>
            </w:r>
          </w:p>
        </w:tc>
      </w:tr>
      <w:tr w:rsidR="00B06268" w:rsidRPr="00B06268" w:rsidTr="00B06268">
        <w:trPr>
          <w:trHeight w:val="20"/>
        </w:trPr>
        <w:tc>
          <w:tcPr>
            <w:tcW w:w="1134" w:type="pct"/>
            <w:tcBorders>
              <w:top w:val="single" w:sz="4" w:space="0" w:color="auto"/>
              <w:left w:val="single" w:sz="4" w:space="0" w:color="auto"/>
              <w:bottom w:val="single" w:sz="4" w:space="0" w:color="auto"/>
              <w:right w:val="single" w:sz="4" w:space="0" w:color="auto"/>
            </w:tcBorders>
            <w:shd w:val="clear" w:color="auto" w:fill="auto"/>
          </w:tcPr>
          <w:p w:rsidR="00B06268" w:rsidRPr="00B06268" w:rsidRDefault="00B06268" w:rsidP="00B06268">
            <w:pPr>
              <w:tabs>
                <w:tab w:val="left" w:pos="284"/>
                <w:tab w:val="left" w:pos="3828"/>
              </w:tabs>
              <w:spacing w:after="0" w:line="240" w:lineRule="auto"/>
              <w:rPr>
                <w:rFonts w:ascii="Times New Roman" w:eastAsia="Calibri" w:hAnsi="Times New Roman" w:cs="Times New Roman"/>
                <w:b/>
                <w:bCs/>
                <w:sz w:val="12"/>
                <w:szCs w:val="12"/>
              </w:rPr>
            </w:pPr>
            <w:r w:rsidRPr="00B06268">
              <w:rPr>
                <w:rFonts w:ascii="Times New Roman" w:eastAsia="Calibri" w:hAnsi="Times New Roman" w:cs="Times New Roman"/>
                <w:bCs/>
                <w:sz w:val="12"/>
                <w:szCs w:val="12"/>
              </w:rPr>
              <w:t>Задачи муниципальной программы</w:t>
            </w:r>
            <w:r w:rsidRPr="00B06268">
              <w:rPr>
                <w:rFonts w:ascii="Times New Roman" w:eastAsia="Calibri" w:hAnsi="Times New Roman" w:cs="Times New Roman"/>
                <w:b/>
                <w:bCs/>
                <w:sz w:val="12"/>
                <w:szCs w:val="12"/>
              </w:rPr>
              <w:t xml:space="preserve"> </w:t>
            </w:r>
          </w:p>
        </w:tc>
        <w:tc>
          <w:tcPr>
            <w:tcW w:w="3866" w:type="pct"/>
            <w:tcBorders>
              <w:top w:val="single" w:sz="4" w:space="0" w:color="auto"/>
              <w:left w:val="single" w:sz="4" w:space="0" w:color="auto"/>
              <w:bottom w:val="single" w:sz="4" w:space="0" w:color="auto"/>
              <w:right w:val="single" w:sz="4" w:space="0" w:color="auto"/>
            </w:tcBorders>
            <w:shd w:val="clear" w:color="auto" w:fill="auto"/>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Задача № 1: Совершенствование нормативного правового регулирования в сфере противодействия коррупции и формирование антикоррупционного общественного мнения и нетерпимости к проявлению коррупции на территории муниципального района Сергиевский;</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 Задача № 2: Совершенствование  комплексной системы противодействия коррупции в органах местного самоуправления муниципального района Сергиевский;</w:t>
            </w:r>
          </w:p>
        </w:tc>
      </w:tr>
      <w:tr w:rsidR="00B06268" w:rsidRPr="00B06268" w:rsidTr="00B06268">
        <w:trPr>
          <w:trHeight w:val="20"/>
        </w:trPr>
        <w:tc>
          <w:tcPr>
            <w:tcW w:w="1134" w:type="pct"/>
            <w:tcBorders>
              <w:top w:val="single" w:sz="4" w:space="0" w:color="auto"/>
              <w:left w:val="single" w:sz="4" w:space="0" w:color="auto"/>
              <w:bottom w:val="single" w:sz="4" w:space="0" w:color="auto"/>
              <w:right w:val="single" w:sz="4" w:space="0" w:color="auto"/>
            </w:tcBorders>
            <w:shd w:val="clear" w:color="auto" w:fill="auto"/>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Целевые показатели </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 (индикаторы) реализации муниципальной </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программы</w:t>
            </w:r>
          </w:p>
        </w:tc>
        <w:tc>
          <w:tcPr>
            <w:tcW w:w="3866" w:type="pct"/>
            <w:tcBorders>
              <w:top w:val="single" w:sz="4" w:space="0" w:color="auto"/>
              <w:left w:val="single" w:sz="4" w:space="0" w:color="auto"/>
              <w:bottom w:val="single" w:sz="4" w:space="0" w:color="auto"/>
              <w:right w:val="single" w:sz="4" w:space="0" w:color="auto"/>
            </w:tcBorders>
            <w:shd w:val="clear" w:color="auto" w:fill="auto"/>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Количество правовых актов и других документов антикоррупционной направленности  разработанных (актуализированных) и размещенных в сети Интернет и  СМИ в отчетном году;</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Количество мероприятий антикоррупционной направленности, проведенных в отчетном периоде;</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Количество размещенных в средствах массовой информации антикоррупционных материалов;</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Доля служебных проверок, проведенных по выявленным фактам коррупционных проявлений в органах местного самоуправления муниципального района Сергиевский, в том числе на основании опубликованных в СМИ материалов журналистских расследований и авторских материалов;</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Число выявленных правонарушений  ограничений, запретов и требований, установленных в целях противодействия коррупции, совершенных муниципальными служащими, выявленных органами местного самоуправления самостоятельно и/или надзорными органами, от общего числа муниципальных служащих.</w:t>
            </w:r>
          </w:p>
        </w:tc>
      </w:tr>
      <w:tr w:rsidR="00B06268" w:rsidRPr="00B06268" w:rsidTr="00B06268">
        <w:trPr>
          <w:trHeight w:val="20"/>
        </w:trPr>
        <w:tc>
          <w:tcPr>
            <w:tcW w:w="1134" w:type="pct"/>
            <w:tcBorders>
              <w:top w:val="single" w:sz="4" w:space="0" w:color="auto"/>
              <w:left w:val="single" w:sz="4" w:space="0" w:color="auto"/>
              <w:bottom w:val="single" w:sz="4" w:space="0" w:color="auto"/>
              <w:right w:val="single" w:sz="4" w:space="0" w:color="auto"/>
            </w:tcBorders>
            <w:shd w:val="clear" w:color="auto" w:fill="auto"/>
          </w:tcPr>
          <w:p w:rsidR="00B06268" w:rsidRPr="00B06268" w:rsidRDefault="00B06268" w:rsidP="00B06268">
            <w:pPr>
              <w:tabs>
                <w:tab w:val="left" w:pos="284"/>
                <w:tab w:val="left" w:pos="3828"/>
              </w:tabs>
              <w:spacing w:after="0" w:line="240" w:lineRule="auto"/>
              <w:rPr>
                <w:rFonts w:ascii="Times New Roman" w:eastAsia="Calibri" w:hAnsi="Times New Roman" w:cs="Times New Roman"/>
                <w:b/>
                <w:bCs/>
                <w:sz w:val="12"/>
                <w:szCs w:val="12"/>
              </w:rPr>
            </w:pPr>
            <w:r w:rsidRPr="00B06268">
              <w:rPr>
                <w:rFonts w:ascii="Times New Roman" w:eastAsia="Calibri" w:hAnsi="Times New Roman" w:cs="Times New Roman"/>
                <w:bCs/>
                <w:sz w:val="12"/>
                <w:szCs w:val="12"/>
              </w:rPr>
              <w:t>Этапы и сроки  реализации муниципальной программы</w:t>
            </w:r>
          </w:p>
        </w:tc>
        <w:tc>
          <w:tcPr>
            <w:tcW w:w="3866" w:type="pct"/>
            <w:tcBorders>
              <w:top w:val="single" w:sz="4" w:space="0" w:color="auto"/>
              <w:left w:val="single" w:sz="4" w:space="0" w:color="auto"/>
              <w:bottom w:val="single" w:sz="4" w:space="0" w:color="auto"/>
              <w:right w:val="single" w:sz="4" w:space="0" w:color="auto"/>
            </w:tcBorders>
            <w:shd w:val="clear" w:color="auto" w:fill="auto"/>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Программа реализуется в </w:t>
            </w:r>
            <w:r w:rsidRPr="00B06268">
              <w:rPr>
                <w:rFonts w:ascii="Times New Roman" w:eastAsia="Calibri" w:hAnsi="Times New Roman" w:cs="Times New Roman"/>
                <w:bCs/>
                <w:sz w:val="12"/>
                <w:szCs w:val="12"/>
                <w:lang w:val="en-US"/>
              </w:rPr>
              <w:t>I</w:t>
            </w:r>
            <w:r w:rsidRPr="00B06268">
              <w:rPr>
                <w:rFonts w:ascii="Times New Roman" w:eastAsia="Calibri" w:hAnsi="Times New Roman" w:cs="Times New Roman"/>
                <w:bCs/>
                <w:sz w:val="12"/>
                <w:szCs w:val="12"/>
              </w:rPr>
              <w:t xml:space="preserve"> этап:  с 2026 год  по  2030 год.  Начало реализации Программы   - 1 января 2026 года,   окончание - 31 декабря 2030 года. </w:t>
            </w:r>
          </w:p>
        </w:tc>
      </w:tr>
      <w:tr w:rsidR="00B06268" w:rsidRPr="00B06268" w:rsidTr="00B06268">
        <w:trPr>
          <w:trHeight w:val="20"/>
        </w:trPr>
        <w:tc>
          <w:tcPr>
            <w:tcW w:w="1134" w:type="pct"/>
            <w:tcBorders>
              <w:top w:val="single" w:sz="4" w:space="0" w:color="auto"/>
              <w:left w:val="single" w:sz="4" w:space="0" w:color="auto"/>
              <w:bottom w:val="single" w:sz="4" w:space="0" w:color="auto"/>
              <w:right w:val="single" w:sz="4" w:space="0" w:color="auto"/>
            </w:tcBorders>
            <w:shd w:val="clear" w:color="auto" w:fill="auto"/>
          </w:tcPr>
          <w:p w:rsidR="00B06268" w:rsidRPr="00B06268" w:rsidRDefault="00B06268" w:rsidP="00B06268">
            <w:pPr>
              <w:tabs>
                <w:tab w:val="left" w:pos="284"/>
                <w:tab w:val="left" w:pos="3828"/>
              </w:tabs>
              <w:spacing w:after="0" w:line="240" w:lineRule="auto"/>
              <w:rPr>
                <w:rFonts w:ascii="Times New Roman" w:eastAsia="Calibri" w:hAnsi="Times New Roman" w:cs="Times New Roman"/>
                <w:b/>
                <w:bCs/>
                <w:sz w:val="12"/>
                <w:szCs w:val="12"/>
              </w:rPr>
            </w:pPr>
            <w:r w:rsidRPr="00B06268">
              <w:rPr>
                <w:rFonts w:ascii="Times New Roman" w:eastAsia="Calibri" w:hAnsi="Times New Roman" w:cs="Times New Roman"/>
                <w:bCs/>
                <w:sz w:val="12"/>
                <w:szCs w:val="12"/>
              </w:rPr>
              <w:t>Объемы  бюджетных ассигнований муниципальной  программы*</w:t>
            </w:r>
          </w:p>
        </w:tc>
        <w:tc>
          <w:tcPr>
            <w:tcW w:w="3866" w:type="pct"/>
            <w:tcBorders>
              <w:top w:val="single" w:sz="4" w:space="0" w:color="auto"/>
              <w:left w:val="single" w:sz="4" w:space="0" w:color="auto"/>
              <w:bottom w:val="single" w:sz="4" w:space="0" w:color="auto"/>
              <w:right w:val="single" w:sz="4" w:space="0" w:color="auto"/>
            </w:tcBorders>
            <w:shd w:val="clear" w:color="auto" w:fill="auto"/>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Финансирование мероприятий в настоящей Программе не предусмотрено.</w:t>
            </w:r>
          </w:p>
        </w:tc>
      </w:tr>
      <w:tr w:rsidR="00B06268" w:rsidRPr="00B06268" w:rsidTr="00B06268">
        <w:trPr>
          <w:trHeight w:val="20"/>
        </w:trPr>
        <w:tc>
          <w:tcPr>
            <w:tcW w:w="1134" w:type="pct"/>
            <w:tcBorders>
              <w:top w:val="single" w:sz="4" w:space="0" w:color="auto"/>
              <w:left w:val="single" w:sz="4" w:space="0" w:color="auto"/>
              <w:bottom w:val="single" w:sz="4" w:space="0" w:color="auto"/>
              <w:right w:val="single" w:sz="4" w:space="0" w:color="auto"/>
            </w:tcBorders>
            <w:shd w:val="clear" w:color="auto" w:fill="auto"/>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Ожидаемые результаты реализации муниципальной программы</w:t>
            </w:r>
          </w:p>
        </w:tc>
        <w:tc>
          <w:tcPr>
            <w:tcW w:w="3866" w:type="pct"/>
            <w:tcBorders>
              <w:top w:val="single" w:sz="4" w:space="0" w:color="auto"/>
              <w:left w:val="single" w:sz="4" w:space="0" w:color="auto"/>
              <w:bottom w:val="single" w:sz="4" w:space="0" w:color="auto"/>
              <w:right w:val="single" w:sz="4" w:space="0" w:color="auto"/>
            </w:tcBorders>
            <w:shd w:val="clear" w:color="auto" w:fill="auto"/>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-Расширение круга субъектов антикоррупционной деятельности, вовлечение в нее сотрудников муниципальных учреждений муниципального района </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Сергиевский</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 своевременная разработка  и принятие муниципальных правовых актов муниципального района Сергиевский  антикоррупционной направленности, в том числе по мере принятия соответствующих нормативных правовых </w:t>
            </w:r>
            <w:r w:rsidRPr="00B06268">
              <w:rPr>
                <w:rFonts w:ascii="Times New Roman" w:eastAsia="Calibri" w:hAnsi="Times New Roman" w:cs="Times New Roman"/>
                <w:bCs/>
                <w:sz w:val="12"/>
                <w:szCs w:val="12"/>
              </w:rPr>
              <w:lastRenderedPageBreak/>
              <w:t>актов на федеральном или региональном уровне;</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-Исполнение законодательства в сфере профилактики коррупции</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-Проведение анализа сведений о доходах и расходах муниципальных служащих, выявление фактов несоответствия</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-Информирование населения о деятельности органов местного самоуправления в сфере</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противодействия коррупции</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-Выявление «Межведомственной комиссией по профилактике и противодействию коррупции  на территории муниципального района Сергиевский»  потенциальных конфликтов интересов, связанных с сотрудниками администрации муниципального района Сергиевский</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-Проведение анализа сведений о доходах и расходах муниципальных служащих, выявление фактов несоответствия</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-Выявление круга лиц, с потенциальными коррупционными устремлениями</w:t>
            </w:r>
          </w:p>
        </w:tc>
      </w:tr>
      <w:tr w:rsidR="00B06268" w:rsidRPr="00B06268" w:rsidTr="00B06268">
        <w:trPr>
          <w:trHeight w:val="20"/>
        </w:trPr>
        <w:tc>
          <w:tcPr>
            <w:tcW w:w="1134" w:type="pct"/>
            <w:tcBorders>
              <w:top w:val="single" w:sz="4" w:space="0" w:color="auto"/>
              <w:left w:val="single" w:sz="4" w:space="0" w:color="auto"/>
              <w:bottom w:val="single" w:sz="4" w:space="0" w:color="auto"/>
              <w:right w:val="single" w:sz="4" w:space="0" w:color="auto"/>
            </w:tcBorders>
            <w:shd w:val="clear" w:color="auto" w:fill="auto"/>
          </w:tcPr>
          <w:p w:rsidR="00B06268" w:rsidRPr="00B06268" w:rsidRDefault="00B06268" w:rsidP="00B06268">
            <w:pPr>
              <w:tabs>
                <w:tab w:val="left" w:pos="284"/>
                <w:tab w:val="left" w:pos="3828"/>
              </w:tabs>
              <w:spacing w:after="0" w:line="240" w:lineRule="auto"/>
              <w:rPr>
                <w:rFonts w:ascii="Times New Roman" w:eastAsia="Calibri" w:hAnsi="Times New Roman" w:cs="Times New Roman"/>
                <w:b/>
                <w:bCs/>
                <w:sz w:val="12"/>
                <w:szCs w:val="12"/>
              </w:rPr>
            </w:pPr>
            <w:r w:rsidRPr="00B06268">
              <w:rPr>
                <w:rFonts w:ascii="Times New Roman" w:eastAsia="Calibri" w:hAnsi="Times New Roman" w:cs="Times New Roman"/>
                <w:bCs/>
                <w:sz w:val="12"/>
                <w:szCs w:val="12"/>
              </w:rPr>
              <w:t xml:space="preserve">Система организации  </w:t>
            </w:r>
            <w:proofErr w:type="gramStart"/>
            <w:r w:rsidRPr="00B06268">
              <w:rPr>
                <w:rFonts w:ascii="Times New Roman" w:eastAsia="Calibri" w:hAnsi="Times New Roman" w:cs="Times New Roman"/>
                <w:bCs/>
                <w:sz w:val="12"/>
                <w:szCs w:val="12"/>
              </w:rPr>
              <w:t>контроля за</w:t>
            </w:r>
            <w:proofErr w:type="gramEnd"/>
            <w:r w:rsidRPr="00B06268">
              <w:rPr>
                <w:rFonts w:ascii="Times New Roman" w:eastAsia="Calibri" w:hAnsi="Times New Roman" w:cs="Times New Roman"/>
                <w:bCs/>
                <w:sz w:val="12"/>
                <w:szCs w:val="12"/>
              </w:rPr>
              <w:t xml:space="preserve"> ходом реализации муниципальной программы</w:t>
            </w:r>
          </w:p>
        </w:tc>
        <w:tc>
          <w:tcPr>
            <w:tcW w:w="3866" w:type="pct"/>
            <w:tcBorders>
              <w:top w:val="single" w:sz="4" w:space="0" w:color="auto"/>
              <w:left w:val="single" w:sz="4" w:space="0" w:color="auto"/>
              <w:bottom w:val="single" w:sz="4" w:space="0" w:color="auto"/>
              <w:right w:val="single" w:sz="4" w:space="0" w:color="auto"/>
            </w:tcBorders>
            <w:shd w:val="clear" w:color="auto" w:fill="auto"/>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Текущий и последующий контроль за целевым и эффективным использованием бюджетных средств, выделенных на выполнение мероприятий Программы, осуществляют отдел бухгалтерии Администрации муниципального района Сергиевский Самарской области и Управление финансами администрации муниципального района Сергиевский. Последующий контроль осуществляет Контрольное управление администрации муниципального района Сергиевский</w:t>
            </w:r>
          </w:p>
        </w:tc>
      </w:tr>
    </w:tbl>
    <w:p w:rsidR="00B06268" w:rsidRPr="00B06268" w:rsidRDefault="00B06268" w:rsidP="00B06268">
      <w:pPr>
        <w:tabs>
          <w:tab w:val="left" w:pos="284"/>
          <w:tab w:val="left" w:pos="3828"/>
        </w:tabs>
        <w:spacing w:after="0" w:line="240" w:lineRule="auto"/>
        <w:jc w:val="both"/>
        <w:rPr>
          <w:rFonts w:ascii="Times New Roman" w:eastAsia="Calibri" w:hAnsi="Times New Roman" w:cs="Times New Roman"/>
          <w:bCs/>
          <w:sz w:val="12"/>
          <w:szCs w:val="12"/>
        </w:rPr>
      </w:pPr>
    </w:p>
    <w:p w:rsidR="00B06268" w:rsidRPr="00B06268" w:rsidRDefault="00B06268" w:rsidP="00B06268">
      <w:pPr>
        <w:tabs>
          <w:tab w:val="left" w:pos="284"/>
          <w:tab w:val="left" w:pos="3828"/>
        </w:tabs>
        <w:spacing w:after="0" w:line="240" w:lineRule="auto"/>
        <w:jc w:val="center"/>
        <w:rPr>
          <w:rFonts w:ascii="Times New Roman" w:eastAsia="Calibri" w:hAnsi="Times New Roman" w:cs="Times New Roman"/>
          <w:b/>
          <w:bCs/>
          <w:sz w:val="12"/>
          <w:szCs w:val="12"/>
        </w:rPr>
      </w:pPr>
      <w:r w:rsidRPr="00B06268">
        <w:rPr>
          <w:rFonts w:ascii="Times New Roman" w:eastAsia="Calibri" w:hAnsi="Times New Roman" w:cs="Times New Roman"/>
          <w:b/>
          <w:bCs/>
          <w:sz w:val="12"/>
          <w:szCs w:val="12"/>
        </w:rPr>
        <w:t>1. Характеристика проблемы,</w:t>
      </w:r>
      <w:r>
        <w:rPr>
          <w:rFonts w:ascii="Times New Roman" w:eastAsia="Calibri" w:hAnsi="Times New Roman" w:cs="Times New Roman"/>
          <w:b/>
          <w:bCs/>
          <w:sz w:val="12"/>
          <w:szCs w:val="12"/>
        </w:rPr>
        <w:t xml:space="preserve"> </w:t>
      </w:r>
      <w:r w:rsidRPr="00B06268">
        <w:rPr>
          <w:rFonts w:ascii="Times New Roman" w:eastAsia="Calibri" w:hAnsi="Times New Roman" w:cs="Times New Roman"/>
          <w:b/>
          <w:bCs/>
          <w:sz w:val="12"/>
          <w:szCs w:val="12"/>
        </w:rPr>
        <w:t>на решение которой направлена Программа.</w:t>
      </w:r>
    </w:p>
    <w:p w:rsidR="00B06268" w:rsidRPr="00B06268" w:rsidRDefault="00B06268" w:rsidP="00B06268">
      <w:pPr>
        <w:tabs>
          <w:tab w:val="left" w:pos="284"/>
          <w:tab w:val="left" w:pos="3828"/>
        </w:tabs>
        <w:spacing w:after="0" w:line="240" w:lineRule="auto"/>
        <w:jc w:val="both"/>
        <w:rPr>
          <w:rFonts w:ascii="Times New Roman" w:eastAsia="Calibri" w:hAnsi="Times New Roman" w:cs="Times New Roman"/>
          <w:b/>
          <w:bCs/>
          <w:sz w:val="12"/>
          <w:szCs w:val="12"/>
        </w:rPr>
      </w:pPr>
    </w:p>
    <w:p w:rsidR="00B06268" w:rsidRPr="00B06268" w:rsidRDefault="00B06268" w:rsidP="00B0626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Муниципальная программа «Противодействие коррупции в муниципальном районе Сергиевский на 2026 - 2030 годы» (далее - Программа) разработана в соответствии Федеральным законом от 06.10.2003 г. № 131-ФЗ «Об общих принципах организации местного самоуправления в Российской Федерации».</w:t>
      </w:r>
    </w:p>
    <w:p w:rsidR="00B06268" w:rsidRPr="00B06268" w:rsidRDefault="00B06268" w:rsidP="00B0626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Органы местного самоуправления муниципального района Сергиевский обладают полномочиями, связанными с распределением значительных финансовых средств, достаточной степенью свободы действий, вызванной спецификой работы, высокой степенью контактов с гражданами и организациями. Объективно эти факторы наряду с другими субъективными факторами создают условия для развития коррупции. Антикоррупционная работа в администрации муниципального района Сергиевский ведется на постоянной основе. Ежегодно принимаются Планы мероприятий по противодействию коррупции в муниципальном районе Сергиевский.</w:t>
      </w:r>
    </w:p>
    <w:p w:rsidR="00B06268" w:rsidRPr="00B06268" w:rsidRDefault="00B06268" w:rsidP="00B0626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Поскольку формы коррупции способны оперативно видоизменяться, недостаточно полагать, что бороться с ней можно одноразовыми бессистемными акциями. Поэтому борьба с коррупцией должна носить, прежде всего, предупредительный характер.</w:t>
      </w:r>
    </w:p>
    <w:p w:rsidR="00B06268" w:rsidRPr="00B06268" w:rsidRDefault="00B06268" w:rsidP="00B0626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Коррупция как социальный процесс носит латентный характер. Объективно оценить ее уровень без серьезных и масштабных социологических исследований практически невозможно. Принципиальную роль играет морально-этическая антикоррупционная позиция руководства, должностных лиц органов местного самоуправления муниципального района Сергиевский, поэтому следует вести речь об этических и нормативных правовых мерах борьбы с коррупцией, формировании в обществе негативного отношения к коррупции как к явлению.</w:t>
      </w:r>
    </w:p>
    <w:p w:rsidR="00B06268" w:rsidRPr="00B06268" w:rsidRDefault="00B06268" w:rsidP="00B0626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Так как коррупция базируется на доступе (или, наоборот, на отсутствии доступа) к определенной информации, возникает необходимость совершенствовать технологии доступа общественности к информационным потокам.</w:t>
      </w:r>
    </w:p>
    <w:p w:rsidR="00B06268" w:rsidRPr="00B06268" w:rsidRDefault="00B06268" w:rsidP="00B0626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Таким образом, устранить коррупционные проявления в сфере деятельности органов местного самоуправления муниципального района Сергиевский возможно только в результате:</w:t>
      </w:r>
    </w:p>
    <w:p w:rsidR="00B06268" w:rsidRPr="00B06268" w:rsidRDefault="00B06268" w:rsidP="00B06268">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B06268">
        <w:rPr>
          <w:rFonts w:ascii="Times New Roman" w:eastAsia="Calibri" w:hAnsi="Times New Roman" w:cs="Times New Roman"/>
          <w:bCs/>
          <w:sz w:val="12"/>
          <w:szCs w:val="12"/>
        </w:rPr>
        <w:t>последовательной системной комплексной работы по разработке и внедрению новых правовых, организационных и иных механизмов противодействия коррупции в органах местного самоуправления;</w:t>
      </w:r>
    </w:p>
    <w:p w:rsidR="00B06268" w:rsidRPr="00B06268" w:rsidRDefault="00B06268" w:rsidP="00B06268">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B06268">
        <w:rPr>
          <w:rFonts w:ascii="Times New Roman" w:eastAsia="Calibri" w:hAnsi="Times New Roman" w:cs="Times New Roman"/>
          <w:bCs/>
          <w:sz w:val="12"/>
          <w:szCs w:val="12"/>
        </w:rPr>
        <w:t>совершенствования антикоррупционного просвещения, обучения, воспитания и формирования в обществе негативного отношения к коррупции как явлению;</w:t>
      </w:r>
    </w:p>
    <w:p w:rsidR="00B06268" w:rsidRPr="00B06268" w:rsidRDefault="00B06268" w:rsidP="00B0626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обеспечения прозрачности в деятельности органов местного самоуправления муниципального района Сергиевский.</w:t>
      </w:r>
    </w:p>
    <w:p w:rsidR="00B06268" w:rsidRPr="00B06268" w:rsidRDefault="00B06268" w:rsidP="00B06268">
      <w:pPr>
        <w:tabs>
          <w:tab w:val="left" w:pos="284"/>
          <w:tab w:val="left" w:pos="3828"/>
        </w:tabs>
        <w:spacing w:after="0" w:line="240" w:lineRule="auto"/>
        <w:jc w:val="both"/>
        <w:rPr>
          <w:rFonts w:ascii="Times New Roman" w:eastAsia="Calibri" w:hAnsi="Times New Roman" w:cs="Times New Roman"/>
          <w:b/>
          <w:bCs/>
          <w:sz w:val="12"/>
          <w:szCs w:val="12"/>
        </w:rPr>
      </w:pPr>
    </w:p>
    <w:p w:rsidR="00B06268" w:rsidRPr="00B06268" w:rsidRDefault="00B06268" w:rsidP="00B06268">
      <w:pPr>
        <w:tabs>
          <w:tab w:val="left" w:pos="284"/>
          <w:tab w:val="left" w:pos="3828"/>
        </w:tabs>
        <w:spacing w:after="0" w:line="240" w:lineRule="auto"/>
        <w:jc w:val="center"/>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2. </w:t>
      </w:r>
      <w:r w:rsidRPr="00B06268">
        <w:rPr>
          <w:rFonts w:ascii="Times New Roman" w:eastAsia="Calibri" w:hAnsi="Times New Roman" w:cs="Times New Roman"/>
          <w:b/>
          <w:bCs/>
          <w:sz w:val="12"/>
          <w:szCs w:val="12"/>
        </w:rPr>
        <w:t>Цели и задачи, этапы и сроки реализации  Программы, конечные результаты ее реализации, характеризующие целевое состояние (изменение состояния) в сфере реализации  Программы.</w:t>
      </w:r>
    </w:p>
    <w:p w:rsidR="00B06268" w:rsidRPr="00B06268" w:rsidRDefault="00B06268" w:rsidP="00B0626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Целями Программы являются:</w:t>
      </w:r>
    </w:p>
    <w:p w:rsidR="00B06268" w:rsidRPr="00B06268" w:rsidRDefault="00B06268" w:rsidP="00B0626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Создание и совершенствование системы по профилактике и противодействию коррупции на территории муниципального района Сергиевский и повышение эффективности деятельности органов местного самоуправления за счет снижения коррупционных рисков;</w:t>
      </w:r>
    </w:p>
    <w:p w:rsidR="00B06268" w:rsidRPr="00B06268" w:rsidRDefault="00B06268" w:rsidP="00B0626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В рамках реализации  программы для достижения данных целей предусмотрено решение следующих задач:</w:t>
      </w:r>
    </w:p>
    <w:p w:rsidR="00B06268" w:rsidRPr="00B06268" w:rsidRDefault="00B06268" w:rsidP="00B0626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Задача № 1: Совершенствование нормативного правового регулирования в сфере противодействия коррупции и формирование антикоррупционного общественного мнения и нетерпимости к проявлению коррупции на территории муниципального района Сергиевский;</w:t>
      </w:r>
    </w:p>
    <w:p w:rsidR="00B06268" w:rsidRPr="00B06268" w:rsidRDefault="00B06268" w:rsidP="00B0626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Задача № 2: Совершенствование  комплексной системы противодействия коррупции в органах местного самоуправления муниципального района Сергиевский;</w:t>
      </w:r>
    </w:p>
    <w:p w:rsidR="00B06268" w:rsidRPr="00B06268" w:rsidRDefault="00B06268" w:rsidP="00B0626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Программа реализуется в </w:t>
      </w:r>
      <w:r w:rsidRPr="00B06268">
        <w:rPr>
          <w:rFonts w:ascii="Times New Roman" w:eastAsia="Calibri" w:hAnsi="Times New Roman" w:cs="Times New Roman"/>
          <w:bCs/>
          <w:sz w:val="12"/>
          <w:szCs w:val="12"/>
          <w:lang w:val="en-US"/>
        </w:rPr>
        <w:t>I</w:t>
      </w:r>
      <w:r w:rsidRPr="00B06268">
        <w:rPr>
          <w:rFonts w:ascii="Times New Roman" w:eastAsia="Calibri" w:hAnsi="Times New Roman" w:cs="Times New Roman"/>
          <w:bCs/>
          <w:sz w:val="12"/>
          <w:szCs w:val="12"/>
        </w:rPr>
        <w:t xml:space="preserve"> этап:  с 2026 год  по  2030 год. Начало реализации Программы   - 1 января 2026 года,   окончание - 31 декабря 2030 года.</w:t>
      </w:r>
    </w:p>
    <w:p w:rsidR="00B06268" w:rsidRPr="00B06268" w:rsidRDefault="00B06268" w:rsidP="00B0626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Ожидаемые результаты реализации муниципальной программы:</w:t>
      </w:r>
    </w:p>
    <w:p w:rsidR="00B06268" w:rsidRPr="00B06268" w:rsidRDefault="00B06268" w:rsidP="00B0626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-Расширение круга субъектов антикоррупционной деятельности, вовлечение в нее сотрудников муниципальных учреждений муниципального района</w:t>
      </w:r>
    </w:p>
    <w:p w:rsidR="00B06268" w:rsidRPr="00B06268" w:rsidRDefault="00B06268" w:rsidP="00B0626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Сергиевский</w:t>
      </w:r>
    </w:p>
    <w:p w:rsidR="00B06268" w:rsidRPr="00B06268" w:rsidRDefault="00B06268" w:rsidP="00B0626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своевременная разработка  и принятие муниципальных правовых актов муниципального района Сергиевский  антикоррупционной направленности, в том числе по мере принятия соответствующих нормативных правовых актов на федеральном или региональном уровне;</w:t>
      </w:r>
    </w:p>
    <w:p w:rsidR="00B06268" w:rsidRPr="00B06268" w:rsidRDefault="00B06268" w:rsidP="00B0626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-Исполнение законодательства в сфере профилактики коррупции</w:t>
      </w:r>
    </w:p>
    <w:p w:rsidR="00B06268" w:rsidRPr="00B06268" w:rsidRDefault="00B06268" w:rsidP="00B0626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-Проведение анализа сведений о доходах и расходах муниципальных служащих, выявление фактов несоответствия</w:t>
      </w:r>
    </w:p>
    <w:p w:rsidR="00B06268" w:rsidRPr="00B06268" w:rsidRDefault="00B06268" w:rsidP="00B0626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-Информирование населения о деятельности органов местного самоуправления в сфере</w:t>
      </w:r>
    </w:p>
    <w:p w:rsidR="00B06268" w:rsidRPr="00B06268" w:rsidRDefault="00B06268" w:rsidP="00B0626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противодействия коррупции</w:t>
      </w:r>
    </w:p>
    <w:p w:rsidR="00B06268" w:rsidRPr="00B06268" w:rsidRDefault="00B06268" w:rsidP="00B0626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-Выявление комиссией потенциальных конфликтов интересов, связанных с сотрудниками администрации муниципального района Сергиевский</w:t>
      </w:r>
    </w:p>
    <w:p w:rsidR="00B06268" w:rsidRPr="00B06268" w:rsidRDefault="00B06268" w:rsidP="00B0626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-Проведение анализа сведений о доходах и расходах муниципальных служащих, выявление фактов несоответствия</w:t>
      </w:r>
    </w:p>
    <w:p w:rsidR="00B06268" w:rsidRPr="00B06268" w:rsidRDefault="00B06268" w:rsidP="00B0626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-Выявление круга лиц, с потенциальными коррупционными устремлениями</w:t>
      </w:r>
    </w:p>
    <w:p w:rsidR="00B06268" w:rsidRPr="00B06268" w:rsidRDefault="00B06268" w:rsidP="00B06268">
      <w:pPr>
        <w:tabs>
          <w:tab w:val="left" w:pos="284"/>
          <w:tab w:val="left" w:pos="3828"/>
        </w:tabs>
        <w:spacing w:after="0" w:line="240" w:lineRule="auto"/>
        <w:jc w:val="both"/>
        <w:rPr>
          <w:rFonts w:ascii="Times New Roman" w:eastAsia="Calibri" w:hAnsi="Times New Roman" w:cs="Times New Roman"/>
          <w:b/>
          <w:bCs/>
          <w:sz w:val="12"/>
          <w:szCs w:val="12"/>
        </w:rPr>
      </w:pPr>
    </w:p>
    <w:p w:rsidR="00B06268" w:rsidRPr="00B06268" w:rsidRDefault="00B06268" w:rsidP="00B06268">
      <w:pPr>
        <w:tabs>
          <w:tab w:val="left" w:pos="284"/>
          <w:tab w:val="left" w:pos="3828"/>
        </w:tabs>
        <w:spacing w:after="0" w:line="240" w:lineRule="auto"/>
        <w:jc w:val="center"/>
        <w:rPr>
          <w:rFonts w:ascii="Times New Roman" w:eastAsia="Calibri" w:hAnsi="Times New Roman" w:cs="Times New Roman"/>
          <w:b/>
          <w:bCs/>
          <w:sz w:val="12"/>
          <w:szCs w:val="12"/>
        </w:rPr>
      </w:pPr>
      <w:r w:rsidRPr="00B06268">
        <w:rPr>
          <w:rFonts w:ascii="Times New Roman" w:eastAsia="Calibri" w:hAnsi="Times New Roman" w:cs="Times New Roman"/>
          <w:b/>
          <w:bCs/>
          <w:sz w:val="12"/>
          <w:szCs w:val="12"/>
        </w:rPr>
        <w:t>3. Целевые показатели (индикаторы) Программы</w:t>
      </w:r>
    </w:p>
    <w:p w:rsidR="00B06268" w:rsidRPr="00B06268" w:rsidRDefault="00B06268" w:rsidP="00B06268">
      <w:pPr>
        <w:tabs>
          <w:tab w:val="left" w:pos="284"/>
          <w:tab w:val="left" w:pos="3828"/>
        </w:tabs>
        <w:spacing w:after="0" w:line="240" w:lineRule="auto"/>
        <w:jc w:val="both"/>
        <w:rPr>
          <w:rFonts w:ascii="Times New Roman" w:eastAsia="Calibri" w:hAnsi="Times New Roman" w:cs="Times New Roman"/>
          <w:bCs/>
          <w:sz w:val="12"/>
          <w:szCs w:val="12"/>
        </w:rPr>
      </w:pPr>
    </w:p>
    <w:p w:rsidR="00B06268" w:rsidRPr="00B06268" w:rsidRDefault="00B06268" w:rsidP="00B0626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Перечень показателей (индикаторов) Программы с указанием плановых значений по годам ее реализации до 2030 года представлен в приложении № 1 к муниципальной программе. </w:t>
      </w:r>
    </w:p>
    <w:p w:rsidR="00B06268" w:rsidRPr="00B06268" w:rsidRDefault="00B06268" w:rsidP="00B06268">
      <w:pPr>
        <w:tabs>
          <w:tab w:val="left" w:pos="284"/>
          <w:tab w:val="left" w:pos="3828"/>
        </w:tabs>
        <w:spacing w:after="0" w:line="240" w:lineRule="auto"/>
        <w:jc w:val="center"/>
        <w:rPr>
          <w:rFonts w:ascii="Times New Roman" w:eastAsia="Calibri" w:hAnsi="Times New Roman" w:cs="Times New Roman"/>
          <w:b/>
          <w:bCs/>
          <w:sz w:val="12"/>
          <w:szCs w:val="12"/>
        </w:rPr>
      </w:pPr>
      <w:r w:rsidRPr="00B06268">
        <w:rPr>
          <w:rFonts w:ascii="Times New Roman" w:eastAsia="Calibri" w:hAnsi="Times New Roman" w:cs="Times New Roman"/>
          <w:b/>
          <w:bCs/>
          <w:sz w:val="12"/>
          <w:szCs w:val="12"/>
        </w:rPr>
        <w:lastRenderedPageBreak/>
        <w:t>4. Перечень мероприятий Программы</w:t>
      </w:r>
    </w:p>
    <w:p w:rsidR="00B06268" w:rsidRPr="00B06268" w:rsidRDefault="00B06268" w:rsidP="00B06268">
      <w:pPr>
        <w:tabs>
          <w:tab w:val="left" w:pos="284"/>
          <w:tab w:val="left" w:pos="3828"/>
        </w:tabs>
        <w:spacing w:after="0" w:line="240" w:lineRule="auto"/>
        <w:jc w:val="both"/>
        <w:rPr>
          <w:rFonts w:ascii="Times New Roman" w:eastAsia="Calibri" w:hAnsi="Times New Roman" w:cs="Times New Roman"/>
          <w:b/>
          <w:bCs/>
          <w:sz w:val="12"/>
          <w:szCs w:val="12"/>
        </w:rPr>
      </w:pPr>
    </w:p>
    <w:p w:rsidR="00B06268" w:rsidRPr="00B06268" w:rsidRDefault="00B06268" w:rsidP="00B0626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Программой предусмотрена реализация мероприятий, направленных на достижение поставленной </w:t>
      </w:r>
      <w:hyperlink r:id="rId9" w:history="1"/>
      <w:r w:rsidRPr="00B06268">
        <w:rPr>
          <w:rFonts w:ascii="Times New Roman" w:eastAsia="Calibri" w:hAnsi="Times New Roman" w:cs="Times New Roman"/>
          <w:bCs/>
          <w:sz w:val="12"/>
          <w:szCs w:val="12"/>
        </w:rPr>
        <w:t xml:space="preserve"> цели  и решение поставленных задач.</w:t>
      </w:r>
    </w:p>
    <w:p w:rsidR="00B06268" w:rsidRPr="00B06268" w:rsidRDefault="00B06268" w:rsidP="00B06268">
      <w:pPr>
        <w:tabs>
          <w:tab w:val="left" w:pos="284"/>
          <w:tab w:val="left" w:pos="3828"/>
        </w:tabs>
        <w:spacing w:after="0" w:line="240" w:lineRule="auto"/>
        <w:jc w:val="both"/>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Перечень программных мероприятий приведен в приложении № 2 к Программе.</w:t>
      </w:r>
    </w:p>
    <w:p w:rsidR="00B06268" w:rsidRPr="00B06268" w:rsidRDefault="00B06268" w:rsidP="00B06268">
      <w:pPr>
        <w:tabs>
          <w:tab w:val="left" w:pos="284"/>
          <w:tab w:val="left" w:pos="3828"/>
        </w:tabs>
        <w:spacing w:after="0" w:line="240" w:lineRule="auto"/>
        <w:jc w:val="both"/>
        <w:rPr>
          <w:rFonts w:ascii="Times New Roman" w:eastAsia="Calibri" w:hAnsi="Times New Roman" w:cs="Times New Roman"/>
          <w:bCs/>
          <w:sz w:val="12"/>
          <w:szCs w:val="12"/>
        </w:rPr>
      </w:pPr>
    </w:p>
    <w:p w:rsidR="00B06268" w:rsidRPr="00B06268" w:rsidRDefault="00B06268" w:rsidP="00B06268">
      <w:pPr>
        <w:tabs>
          <w:tab w:val="left" w:pos="284"/>
          <w:tab w:val="left" w:pos="3828"/>
        </w:tabs>
        <w:spacing w:after="0" w:line="240" w:lineRule="auto"/>
        <w:jc w:val="center"/>
        <w:rPr>
          <w:rFonts w:ascii="Times New Roman" w:eastAsia="Calibri" w:hAnsi="Times New Roman" w:cs="Times New Roman"/>
          <w:b/>
          <w:bCs/>
          <w:sz w:val="12"/>
          <w:szCs w:val="12"/>
        </w:rPr>
      </w:pPr>
      <w:r w:rsidRPr="00B06268">
        <w:rPr>
          <w:rFonts w:ascii="Times New Roman" w:eastAsia="Calibri" w:hAnsi="Times New Roman" w:cs="Times New Roman"/>
          <w:b/>
          <w:bCs/>
          <w:sz w:val="12"/>
          <w:szCs w:val="12"/>
        </w:rPr>
        <w:t>5. Обоснование  ресурсного обеспечения Программы</w:t>
      </w:r>
    </w:p>
    <w:p w:rsidR="00B06268" w:rsidRPr="00B06268" w:rsidRDefault="00B06268" w:rsidP="00B06268">
      <w:pPr>
        <w:tabs>
          <w:tab w:val="left" w:pos="284"/>
          <w:tab w:val="left" w:pos="3828"/>
        </w:tabs>
        <w:spacing w:after="0" w:line="240" w:lineRule="auto"/>
        <w:jc w:val="both"/>
        <w:rPr>
          <w:rFonts w:ascii="Times New Roman" w:eastAsia="Calibri" w:hAnsi="Times New Roman" w:cs="Times New Roman"/>
          <w:b/>
          <w:bCs/>
          <w:sz w:val="12"/>
          <w:szCs w:val="12"/>
        </w:rPr>
      </w:pPr>
    </w:p>
    <w:p w:rsidR="00B06268" w:rsidRPr="00B06268" w:rsidRDefault="00B06268" w:rsidP="00B0626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Финансирование мероприятий в настоящей муниципальной Программе не предусматривается.</w:t>
      </w:r>
    </w:p>
    <w:p w:rsidR="00B06268" w:rsidRPr="00B06268" w:rsidRDefault="00B06268" w:rsidP="00B06268">
      <w:pPr>
        <w:tabs>
          <w:tab w:val="left" w:pos="284"/>
          <w:tab w:val="left" w:pos="3828"/>
        </w:tabs>
        <w:spacing w:after="0" w:line="240" w:lineRule="auto"/>
        <w:jc w:val="both"/>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  </w:t>
      </w:r>
    </w:p>
    <w:p w:rsidR="00B06268" w:rsidRPr="00B06268" w:rsidRDefault="00B06268" w:rsidP="00B06268">
      <w:pPr>
        <w:tabs>
          <w:tab w:val="left" w:pos="284"/>
          <w:tab w:val="left" w:pos="3828"/>
        </w:tabs>
        <w:spacing w:after="0" w:line="240" w:lineRule="auto"/>
        <w:jc w:val="center"/>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6. </w:t>
      </w:r>
      <w:r w:rsidRPr="00B06268">
        <w:rPr>
          <w:rFonts w:ascii="Times New Roman" w:eastAsia="Calibri" w:hAnsi="Times New Roman" w:cs="Times New Roman"/>
          <w:b/>
          <w:bCs/>
          <w:sz w:val="12"/>
          <w:szCs w:val="12"/>
        </w:rPr>
        <w:t>Описание мер муниципального регулирования в соответствующей</w:t>
      </w:r>
      <w:r>
        <w:rPr>
          <w:rFonts w:ascii="Times New Roman" w:eastAsia="Calibri" w:hAnsi="Times New Roman" w:cs="Times New Roman"/>
          <w:b/>
          <w:bCs/>
          <w:sz w:val="12"/>
          <w:szCs w:val="12"/>
        </w:rPr>
        <w:t xml:space="preserve"> </w:t>
      </w:r>
      <w:r w:rsidRPr="00B06268">
        <w:rPr>
          <w:rFonts w:ascii="Times New Roman" w:eastAsia="Calibri" w:hAnsi="Times New Roman" w:cs="Times New Roman"/>
          <w:b/>
          <w:bCs/>
          <w:sz w:val="12"/>
          <w:szCs w:val="12"/>
        </w:rPr>
        <w:t>сфере, направленных на достижение целей Программы</w:t>
      </w:r>
    </w:p>
    <w:p w:rsidR="00B06268" w:rsidRPr="00B06268" w:rsidRDefault="00B06268" w:rsidP="00B06268">
      <w:pPr>
        <w:tabs>
          <w:tab w:val="left" w:pos="284"/>
          <w:tab w:val="left" w:pos="3828"/>
        </w:tabs>
        <w:spacing w:after="0" w:line="240" w:lineRule="auto"/>
        <w:jc w:val="both"/>
        <w:rPr>
          <w:rFonts w:ascii="Times New Roman" w:eastAsia="Calibri" w:hAnsi="Times New Roman" w:cs="Times New Roman"/>
          <w:b/>
          <w:bCs/>
          <w:sz w:val="12"/>
          <w:szCs w:val="12"/>
        </w:rPr>
      </w:pPr>
    </w:p>
    <w:p w:rsidR="00B06268" w:rsidRPr="00B06268" w:rsidRDefault="00B06268" w:rsidP="00B0626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Правовое регулирование в сфере противодействия коррупции  в муниципальном районе Сергиевский  Самарской области осуществляется в соответствии с </w:t>
      </w:r>
      <w:hyperlink r:id="rId10" w:history="1">
        <w:r w:rsidRPr="00B06268">
          <w:rPr>
            <w:rStyle w:val="ae"/>
            <w:rFonts w:ascii="Times New Roman" w:eastAsia="Calibri" w:hAnsi="Times New Roman" w:cs="Times New Roman"/>
            <w:bCs/>
            <w:sz w:val="12"/>
            <w:szCs w:val="12"/>
          </w:rPr>
          <w:t>Конституцией</w:t>
        </w:r>
      </w:hyperlink>
      <w:r w:rsidRPr="00B06268">
        <w:rPr>
          <w:rFonts w:ascii="Times New Roman" w:eastAsia="Calibri" w:hAnsi="Times New Roman" w:cs="Times New Roman"/>
          <w:bCs/>
          <w:sz w:val="12"/>
          <w:szCs w:val="12"/>
        </w:rPr>
        <w:t xml:space="preserve"> Российской Федерации, Уголовным </w:t>
      </w:r>
      <w:hyperlink r:id="rId11" w:history="1">
        <w:r w:rsidRPr="00B06268">
          <w:rPr>
            <w:rStyle w:val="ae"/>
            <w:rFonts w:ascii="Times New Roman" w:eastAsia="Calibri" w:hAnsi="Times New Roman" w:cs="Times New Roman"/>
            <w:bCs/>
            <w:sz w:val="12"/>
            <w:szCs w:val="12"/>
          </w:rPr>
          <w:t>кодексом</w:t>
        </w:r>
      </w:hyperlink>
      <w:r w:rsidRPr="00B06268">
        <w:rPr>
          <w:rFonts w:ascii="Times New Roman" w:eastAsia="Calibri" w:hAnsi="Times New Roman" w:cs="Times New Roman"/>
          <w:bCs/>
          <w:sz w:val="12"/>
          <w:szCs w:val="12"/>
        </w:rPr>
        <w:t xml:space="preserve"> Российской Федерации, </w:t>
      </w:r>
      <w:hyperlink r:id="rId12" w:history="1">
        <w:r w:rsidRPr="00B06268">
          <w:rPr>
            <w:rStyle w:val="ae"/>
            <w:rFonts w:ascii="Times New Roman" w:eastAsia="Calibri" w:hAnsi="Times New Roman" w:cs="Times New Roman"/>
            <w:bCs/>
            <w:sz w:val="12"/>
            <w:szCs w:val="12"/>
          </w:rPr>
          <w:t>Кодексом</w:t>
        </w:r>
      </w:hyperlink>
      <w:r w:rsidRPr="00B06268">
        <w:rPr>
          <w:rFonts w:ascii="Times New Roman" w:eastAsia="Calibri" w:hAnsi="Times New Roman" w:cs="Times New Roman"/>
          <w:bCs/>
          <w:sz w:val="12"/>
          <w:szCs w:val="12"/>
        </w:rPr>
        <w:t xml:space="preserve"> Российской Федерации об административных правонарушениях, Федеральным </w:t>
      </w:r>
      <w:hyperlink r:id="rId13" w:history="1">
        <w:r w:rsidRPr="00B06268">
          <w:rPr>
            <w:rStyle w:val="ae"/>
            <w:rFonts w:ascii="Times New Roman" w:eastAsia="Calibri" w:hAnsi="Times New Roman" w:cs="Times New Roman"/>
            <w:bCs/>
            <w:sz w:val="12"/>
            <w:szCs w:val="12"/>
          </w:rPr>
          <w:t>законом</w:t>
        </w:r>
      </w:hyperlink>
      <w:r w:rsidRPr="00B06268">
        <w:rPr>
          <w:rFonts w:ascii="Times New Roman" w:eastAsia="Calibri" w:hAnsi="Times New Roman" w:cs="Times New Roman"/>
          <w:bCs/>
          <w:sz w:val="12"/>
          <w:szCs w:val="12"/>
        </w:rPr>
        <w:t xml:space="preserve"> от  25.12.2008 N 273-ФЗ "О противодействии коррупции".</w:t>
      </w:r>
    </w:p>
    <w:p w:rsidR="00B06268" w:rsidRPr="00B06268" w:rsidRDefault="00B06268" w:rsidP="00B06268">
      <w:pPr>
        <w:tabs>
          <w:tab w:val="left" w:pos="284"/>
          <w:tab w:val="left" w:pos="3828"/>
        </w:tabs>
        <w:spacing w:after="0" w:line="240" w:lineRule="auto"/>
        <w:jc w:val="both"/>
        <w:rPr>
          <w:rFonts w:ascii="Times New Roman" w:eastAsia="Calibri" w:hAnsi="Times New Roman" w:cs="Times New Roman"/>
          <w:bCs/>
          <w:sz w:val="12"/>
          <w:szCs w:val="12"/>
        </w:rPr>
      </w:pPr>
      <w:proofErr w:type="gramStart"/>
      <w:r w:rsidRPr="00B06268">
        <w:rPr>
          <w:rFonts w:ascii="Times New Roman" w:eastAsia="Calibri" w:hAnsi="Times New Roman" w:cs="Times New Roman"/>
          <w:bCs/>
          <w:sz w:val="12"/>
          <w:szCs w:val="12"/>
        </w:rPr>
        <w:t>В соответствии с положениями Порядка принятия решений о разработке, формирования и реализации, оценки эффективности муниципальных программ муниципального района Сергиевский, утвержденного постановлением администрации муниципального района Сергиевский от 23.12.2019 № 1740 (далее - Порядок), в сроки, установленные Порядком, в рамках реализации Программы будут проводиться постоянный мониторинг и при необходимости корректировка данных, принятие постановлений администрации муниципального района Сергиевский о внесении изменений в Программу.</w:t>
      </w:r>
      <w:proofErr w:type="gramEnd"/>
    </w:p>
    <w:p w:rsidR="00B06268" w:rsidRPr="00B06268" w:rsidRDefault="00B06268" w:rsidP="00B06268">
      <w:pPr>
        <w:tabs>
          <w:tab w:val="left" w:pos="284"/>
          <w:tab w:val="left" w:pos="3828"/>
        </w:tabs>
        <w:spacing w:after="0" w:line="240" w:lineRule="auto"/>
        <w:jc w:val="both"/>
        <w:rPr>
          <w:rFonts w:ascii="Times New Roman" w:eastAsia="Calibri" w:hAnsi="Times New Roman" w:cs="Times New Roman"/>
          <w:bCs/>
          <w:sz w:val="12"/>
          <w:szCs w:val="12"/>
        </w:rPr>
      </w:pPr>
    </w:p>
    <w:p w:rsidR="00B06268" w:rsidRPr="00B06268" w:rsidRDefault="00B06268" w:rsidP="00B06268">
      <w:pPr>
        <w:tabs>
          <w:tab w:val="left" w:pos="284"/>
          <w:tab w:val="left" w:pos="3828"/>
        </w:tabs>
        <w:spacing w:after="0" w:line="240" w:lineRule="auto"/>
        <w:jc w:val="center"/>
        <w:rPr>
          <w:rFonts w:ascii="Times New Roman" w:eastAsia="Calibri" w:hAnsi="Times New Roman" w:cs="Times New Roman"/>
          <w:b/>
          <w:bCs/>
          <w:sz w:val="12"/>
          <w:szCs w:val="12"/>
        </w:rPr>
      </w:pPr>
      <w:r w:rsidRPr="00B06268">
        <w:rPr>
          <w:rFonts w:ascii="Times New Roman" w:eastAsia="Calibri" w:hAnsi="Times New Roman" w:cs="Times New Roman"/>
          <w:b/>
          <w:bCs/>
          <w:sz w:val="12"/>
          <w:szCs w:val="12"/>
        </w:rPr>
        <w:t>7. Механизм реализации Программы</w:t>
      </w:r>
    </w:p>
    <w:p w:rsidR="00B06268" w:rsidRPr="00B06268" w:rsidRDefault="00B06268" w:rsidP="00B06268">
      <w:pPr>
        <w:tabs>
          <w:tab w:val="left" w:pos="284"/>
          <w:tab w:val="left" w:pos="3828"/>
        </w:tabs>
        <w:spacing w:after="0" w:line="240" w:lineRule="auto"/>
        <w:jc w:val="both"/>
        <w:rPr>
          <w:rFonts w:ascii="Times New Roman" w:eastAsia="Calibri" w:hAnsi="Times New Roman" w:cs="Times New Roman"/>
          <w:b/>
          <w:bCs/>
          <w:sz w:val="12"/>
          <w:szCs w:val="12"/>
        </w:rPr>
      </w:pPr>
    </w:p>
    <w:p w:rsidR="00B06268" w:rsidRPr="00B06268" w:rsidRDefault="00B06268" w:rsidP="00B0626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Организацию исполнения мероприятий программы, координацию и мониторинг хода реализации муниципальной осуществляет администрация муниципального района Сергиевский.</w:t>
      </w:r>
    </w:p>
    <w:p w:rsidR="00B06268" w:rsidRPr="00B06268" w:rsidRDefault="00B06268" w:rsidP="00B0626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В ходе реализации Программы администрация муниципального района Сергиевский:</w:t>
      </w:r>
    </w:p>
    <w:p w:rsidR="00B06268" w:rsidRPr="00B06268" w:rsidRDefault="00B06268" w:rsidP="00B0626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 осуществляет </w:t>
      </w:r>
      <w:proofErr w:type="gramStart"/>
      <w:r w:rsidRPr="00B06268">
        <w:rPr>
          <w:rFonts w:ascii="Times New Roman" w:eastAsia="Calibri" w:hAnsi="Times New Roman" w:cs="Times New Roman"/>
          <w:bCs/>
          <w:sz w:val="12"/>
          <w:szCs w:val="12"/>
        </w:rPr>
        <w:t>контроль за</w:t>
      </w:r>
      <w:proofErr w:type="gramEnd"/>
      <w:r w:rsidRPr="00B06268">
        <w:rPr>
          <w:rFonts w:ascii="Times New Roman" w:eastAsia="Calibri" w:hAnsi="Times New Roman" w:cs="Times New Roman"/>
          <w:bCs/>
          <w:sz w:val="12"/>
          <w:szCs w:val="12"/>
        </w:rPr>
        <w:t xml:space="preserve"> ходом реализации программных мероприятий;</w:t>
      </w:r>
    </w:p>
    <w:p w:rsidR="00B06268" w:rsidRPr="00B06268" w:rsidRDefault="00B06268" w:rsidP="00B0626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по мере необходимости уточняет состав исполнителей и вносит в установленном порядке предложения о корректировке Программы.</w:t>
      </w:r>
    </w:p>
    <w:p w:rsidR="00B06268" w:rsidRPr="00B06268" w:rsidRDefault="00B06268" w:rsidP="00B0626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 Исполнители реализуют Программу в части использования бюджетных средств, размещают заказы на поставки товаров, выполнение работ и оказание услуг, координируют работу по выполнению мероприятий Программы.</w:t>
      </w:r>
    </w:p>
    <w:p w:rsidR="00B06268" w:rsidRPr="00B06268" w:rsidRDefault="00B06268" w:rsidP="00B0626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Текущий  контроль за целевым и эффективным использованием бюджетных средств, выделенных на выполнение мероприятий Программы, осуществляют отдел бухгалтерии Администрации муниципального района Сергиевский Самарской области и Управление финансами администрации муниципального района Сергиевский. Последующий контроль осуществляет Контрольное управление администрации муниципального района Сергиевский</w:t>
      </w:r>
    </w:p>
    <w:p w:rsidR="00B06268" w:rsidRPr="00B06268" w:rsidRDefault="00B06268" w:rsidP="00B06268">
      <w:pPr>
        <w:tabs>
          <w:tab w:val="left" w:pos="284"/>
          <w:tab w:val="left" w:pos="3828"/>
        </w:tabs>
        <w:spacing w:after="0" w:line="240" w:lineRule="auto"/>
        <w:jc w:val="both"/>
        <w:rPr>
          <w:rFonts w:ascii="Times New Roman" w:eastAsia="Calibri" w:hAnsi="Times New Roman" w:cs="Times New Roman"/>
          <w:bCs/>
          <w:sz w:val="12"/>
          <w:szCs w:val="12"/>
        </w:rPr>
      </w:pPr>
    </w:p>
    <w:p w:rsidR="00B06268" w:rsidRPr="00B06268" w:rsidRDefault="00B06268" w:rsidP="00B06268">
      <w:pPr>
        <w:tabs>
          <w:tab w:val="left" w:pos="284"/>
          <w:tab w:val="left" w:pos="3828"/>
        </w:tabs>
        <w:spacing w:after="0" w:line="240" w:lineRule="auto"/>
        <w:jc w:val="center"/>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8. </w:t>
      </w:r>
      <w:r w:rsidRPr="00B06268">
        <w:rPr>
          <w:rFonts w:ascii="Times New Roman" w:eastAsia="Calibri" w:hAnsi="Times New Roman" w:cs="Times New Roman"/>
          <w:b/>
          <w:bCs/>
          <w:sz w:val="12"/>
          <w:szCs w:val="12"/>
        </w:rPr>
        <w:t>Методика комплексной оценки эффективности</w:t>
      </w:r>
      <w:r>
        <w:rPr>
          <w:rFonts w:ascii="Times New Roman" w:eastAsia="Calibri" w:hAnsi="Times New Roman" w:cs="Times New Roman"/>
          <w:b/>
          <w:bCs/>
          <w:sz w:val="12"/>
          <w:szCs w:val="12"/>
        </w:rPr>
        <w:t xml:space="preserve"> </w:t>
      </w:r>
      <w:r w:rsidRPr="00B06268">
        <w:rPr>
          <w:rFonts w:ascii="Times New Roman" w:eastAsia="Calibri" w:hAnsi="Times New Roman" w:cs="Times New Roman"/>
          <w:b/>
          <w:bCs/>
          <w:sz w:val="12"/>
          <w:szCs w:val="12"/>
        </w:rPr>
        <w:t>реализации муниципальной программы</w:t>
      </w:r>
    </w:p>
    <w:p w:rsidR="00B06268" w:rsidRPr="00B06268" w:rsidRDefault="00B06268" w:rsidP="00B06268">
      <w:pPr>
        <w:tabs>
          <w:tab w:val="left" w:pos="284"/>
          <w:tab w:val="left" w:pos="3828"/>
        </w:tabs>
        <w:spacing w:after="0" w:line="240" w:lineRule="auto"/>
        <w:jc w:val="both"/>
        <w:rPr>
          <w:rFonts w:ascii="Times New Roman" w:eastAsia="Calibri" w:hAnsi="Times New Roman" w:cs="Times New Roman"/>
          <w:bCs/>
          <w:sz w:val="12"/>
          <w:szCs w:val="12"/>
        </w:rPr>
      </w:pPr>
    </w:p>
    <w:p w:rsidR="00B06268" w:rsidRPr="00B06268" w:rsidRDefault="00B06268" w:rsidP="00B0626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w:t>
      </w:r>
    </w:p>
    <w:p w:rsidR="00B06268" w:rsidRPr="00B06268" w:rsidRDefault="00B06268" w:rsidP="00B06268">
      <w:pPr>
        <w:tabs>
          <w:tab w:val="left" w:pos="308"/>
          <w:tab w:val="left" w:pos="3828"/>
        </w:tabs>
        <w:spacing w:after="0" w:line="240" w:lineRule="auto"/>
        <w:jc w:val="center"/>
        <w:rPr>
          <w:rFonts w:ascii="Times New Roman" w:eastAsia="Calibri" w:hAnsi="Times New Roman" w:cs="Times New Roman"/>
          <w:b/>
          <w:bCs/>
          <w:sz w:val="12"/>
          <w:szCs w:val="12"/>
        </w:rPr>
      </w:pPr>
      <w:bookmarkStart w:id="1" w:name="bookmark26"/>
      <w:r>
        <w:rPr>
          <w:rFonts w:ascii="Times New Roman" w:eastAsia="Calibri" w:hAnsi="Times New Roman" w:cs="Times New Roman"/>
          <w:b/>
          <w:bCs/>
          <w:sz w:val="12"/>
          <w:szCs w:val="12"/>
        </w:rPr>
        <w:t xml:space="preserve">8.1. </w:t>
      </w:r>
      <w:r w:rsidRPr="00B06268">
        <w:rPr>
          <w:rFonts w:ascii="Times New Roman" w:eastAsia="Calibri" w:hAnsi="Times New Roman" w:cs="Times New Roman"/>
          <w:b/>
          <w:bCs/>
          <w:sz w:val="12"/>
          <w:szCs w:val="12"/>
        </w:rPr>
        <w:t>Оценка степени выполнения мероприятий программы</w:t>
      </w:r>
      <w:bookmarkEnd w:id="1"/>
    </w:p>
    <w:p w:rsidR="00B06268" w:rsidRPr="00B06268" w:rsidRDefault="00B06268" w:rsidP="00B0626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B06268" w:rsidRPr="00B06268" w:rsidRDefault="00B06268" w:rsidP="00B0626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Степень выполнения мероприятий муниципальной 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к общему количеству мероприятий, предусмотренных к выполнению за весь период ее реализации.</w:t>
      </w:r>
    </w:p>
    <w:p w:rsidR="00B06268" w:rsidRPr="00B06268" w:rsidRDefault="00B06268" w:rsidP="00B06268">
      <w:pPr>
        <w:tabs>
          <w:tab w:val="left" w:pos="284"/>
          <w:tab w:val="left" w:pos="3828"/>
        </w:tabs>
        <w:spacing w:after="0" w:line="240" w:lineRule="auto"/>
        <w:jc w:val="both"/>
        <w:rPr>
          <w:rFonts w:ascii="Times New Roman" w:eastAsia="Calibri" w:hAnsi="Times New Roman" w:cs="Times New Roman"/>
          <w:bCs/>
          <w:sz w:val="12"/>
          <w:szCs w:val="12"/>
        </w:rPr>
      </w:pPr>
    </w:p>
    <w:p w:rsidR="00B06268" w:rsidRPr="00B06268" w:rsidRDefault="00B06268" w:rsidP="00B06268">
      <w:pPr>
        <w:tabs>
          <w:tab w:val="left" w:pos="284"/>
          <w:tab w:val="left" w:pos="3828"/>
        </w:tabs>
        <w:spacing w:after="0" w:line="240" w:lineRule="auto"/>
        <w:jc w:val="center"/>
        <w:rPr>
          <w:rFonts w:ascii="Times New Roman" w:eastAsia="Calibri" w:hAnsi="Times New Roman" w:cs="Times New Roman"/>
          <w:b/>
          <w:bCs/>
          <w:sz w:val="12"/>
          <w:szCs w:val="12"/>
        </w:rPr>
      </w:pPr>
      <w:bookmarkStart w:id="2" w:name="bookmark28"/>
      <w:r>
        <w:rPr>
          <w:rFonts w:ascii="Times New Roman" w:eastAsia="Calibri" w:hAnsi="Times New Roman" w:cs="Times New Roman"/>
          <w:b/>
          <w:bCs/>
          <w:sz w:val="12"/>
          <w:szCs w:val="12"/>
        </w:rPr>
        <w:t xml:space="preserve">8.2. </w:t>
      </w:r>
      <w:r w:rsidRPr="00B06268">
        <w:rPr>
          <w:rFonts w:ascii="Times New Roman" w:eastAsia="Calibri" w:hAnsi="Times New Roman" w:cs="Times New Roman"/>
          <w:b/>
          <w:bCs/>
          <w:sz w:val="12"/>
          <w:szCs w:val="12"/>
        </w:rPr>
        <w:t>Оценка эффективности реализации муниципальной программы</w:t>
      </w:r>
      <w:bookmarkEnd w:id="2"/>
    </w:p>
    <w:p w:rsidR="00B06268" w:rsidRPr="00B06268" w:rsidRDefault="00B06268" w:rsidP="00B0626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Эффективность реализации муниципальной программы рассчитывается путем соотнесения степени достижения показателей (индикаторов) муниципальной программы  к количеству показателей (индикаторов) муниципальной программы.</w:t>
      </w:r>
    </w:p>
    <w:p w:rsidR="00B06268" w:rsidRPr="00B06268" w:rsidRDefault="00B06268" w:rsidP="00B0626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Показатель эффективности реализации муниципальной программы  (</w:t>
      </w:r>
      <w:r w:rsidRPr="00B06268">
        <w:rPr>
          <w:rFonts w:ascii="Times New Roman" w:eastAsia="Calibri" w:hAnsi="Times New Roman" w:cs="Times New Roman"/>
          <w:bCs/>
          <w:sz w:val="12"/>
          <w:szCs w:val="12"/>
          <w:lang w:bidi="en-US"/>
        </w:rPr>
        <w:t>R</w:t>
      </w:r>
      <w:r w:rsidRPr="00B06268">
        <w:rPr>
          <w:rFonts w:ascii="Times New Roman" w:eastAsia="Calibri" w:hAnsi="Times New Roman" w:cs="Times New Roman"/>
          <w:bCs/>
          <w:sz w:val="12"/>
          <w:szCs w:val="12"/>
        </w:rPr>
        <w:t>) за отчетный период при использовании в муниципальной программе "прямых" показателей (индикаторов) рассчитывается по формуле:</w:t>
      </w:r>
    </w:p>
    <w:p w:rsidR="00B06268" w:rsidRPr="00B06268" w:rsidRDefault="00B06268" w:rsidP="00B06268">
      <w:pPr>
        <w:tabs>
          <w:tab w:val="left" w:pos="284"/>
          <w:tab w:val="left" w:pos="3828"/>
        </w:tabs>
        <w:spacing w:after="0" w:line="240" w:lineRule="auto"/>
        <w:ind w:firstLine="284"/>
        <w:jc w:val="both"/>
        <w:rPr>
          <w:rFonts w:ascii="Times New Roman" w:eastAsia="Calibri" w:hAnsi="Times New Roman" w:cs="Times New Roman"/>
          <w:bCs/>
          <w:sz w:val="12"/>
          <w:szCs w:val="12"/>
        </w:rPr>
      </w:pPr>
    </w:p>
    <w:p w:rsidR="00B06268" w:rsidRPr="00B06268" w:rsidRDefault="00B06268" w:rsidP="00B0626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Оценка эффективности реализации муниципальной программы (подпрограммы) за весь период реализации рассчитывается как среднее арифметическое показателей эффективности реализации муниципальной программы (подпрограммы) за все отчетные годы.</w:t>
      </w:r>
    </w:p>
    <w:p w:rsidR="00B06268" w:rsidRPr="00510F70" w:rsidRDefault="00B06268" w:rsidP="00B06268">
      <w:pPr>
        <w:tabs>
          <w:tab w:val="left" w:pos="284"/>
          <w:tab w:val="left" w:pos="3828"/>
        </w:tabs>
        <w:spacing w:after="0" w:line="240" w:lineRule="auto"/>
        <w:jc w:val="both"/>
        <w:rPr>
          <w:rFonts w:ascii="Times New Roman" w:eastAsia="Calibri" w:hAnsi="Times New Roman" w:cs="Times New Roman"/>
          <w:bCs/>
          <w:sz w:val="12"/>
          <w:szCs w:val="12"/>
        </w:rPr>
      </w:pPr>
      <w:r w:rsidRPr="00510F70">
        <w:rPr>
          <w:rFonts w:ascii="Times New Roman" w:eastAsia="Calibri" w:hAnsi="Times New Roman" w:cs="Times New Roman"/>
          <w:bCs/>
          <w:sz w:val="12"/>
          <w:szCs w:val="12"/>
        </w:rPr>
        <w:t xml:space="preserve">                </w:t>
      </w:r>
      <w:r w:rsidRPr="00B06268">
        <w:rPr>
          <w:rFonts w:ascii="Times New Roman" w:eastAsia="Calibri" w:hAnsi="Times New Roman" w:cs="Times New Roman"/>
          <w:bCs/>
          <w:sz w:val="12"/>
          <w:szCs w:val="12"/>
          <w:lang w:val="en-US"/>
        </w:rPr>
        <w:t>N</w:t>
      </w:r>
      <w:r w:rsidRPr="00510F70">
        <w:rPr>
          <w:rFonts w:ascii="Times New Roman" w:eastAsia="Calibri" w:hAnsi="Times New Roman" w:cs="Times New Roman"/>
          <w:bCs/>
          <w:sz w:val="12"/>
          <w:szCs w:val="12"/>
        </w:rPr>
        <w:t xml:space="preserve">      </w:t>
      </w:r>
      <w:r w:rsidRPr="00B06268">
        <w:rPr>
          <w:rFonts w:ascii="Times New Roman" w:eastAsia="Calibri" w:hAnsi="Times New Roman" w:cs="Times New Roman"/>
          <w:bCs/>
          <w:sz w:val="12"/>
          <w:szCs w:val="12"/>
          <w:lang w:val="en-US"/>
        </w:rPr>
        <w:t>X</w:t>
      </w:r>
      <w:r w:rsidRPr="00510F70">
        <w:rPr>
          <w:rFonts w:ascii="Times New Roman" w:eastAsia="Calibri" w:hAnsi="Times New Roman" w:cs="Times New Roman"/>
          <w:bCs/>
          <w:sz w:val="12"/>
          <w:szCs w:val="12"/>
        </w:rPr>
        <w:t xml:space="preserve"> </w:t>
      </w:r>
      <w:r w:rsidRPr="00B06268">
        <w:rPr>
          <w:rFonts w:ascii="Times New Roman" w:eastAsia="Calibri" w:hAnsi="Times New Roman" w:cs="Times New Roman"/>
          <w:bCs/>
          <w:sz w:val="12"/>
          <w:szCs w:val="12"/>
        </w:rPr>
        <w:t>факт</w:t>
      </w:r>
      <w:r w:rsidRPr="00510F70">
        <w:rPr>
          <w:rFonts w:ascii="Times New Roman" w:eastAsia="Calibri" w:hAnsi="Times New Roman" w:cs="Times New Roman"/>
          <w:bCs/>
          <w:sz w:val="12"/>
          <w:szCs w:val="12"/>
        </w:rPr>
        <w:t xml:space="preserve"> </w:t>
      </w:r>
      <w:r w:rsidRPr="00B06268">
        <w:rPr>
          <w:rFonts w:ascii="Times New Roman" w:eastAsia="Calibri" w:hAnsi="Times New Roman" w:cs="Times New Roman"/>
          <w:bCs/>
          <w:sz w:val="12"/>
          <w:szCs w:val="12"/>
          <w:lang w:val="en-US"/>
        </w:rPr>
        <w:t>n</w:t>
      </w:r>
    </w:p>
    <w:p w:rsidR="00B06268" w:rsidRPr="00510F70" w:rsidRDefault="00B06268" w:rsidP="00B06268">
      <w:pPr>
        <w:tabs>
          <w:tab w:val="left" w:pos="284"/>
          <w:tab w:val="left" w:pos="3828"/>
        </w:tabs>
        <w:spacing w:after="0" w:line="240" w:lineRule="auto"/>
        <w:jc w:val="both"/>
        <w:rPr>
          <w:rFonts w:ascii="Times New Roman" w:eastAsia="Calibri" w:hAnsi="Times New Roman" w:cs="Times New Roman"/>
          <w:bCs/>
          <w:sz w:val="12"/>
          <w:szCs w:val="12"/>
        </w:rPr>
      </w:pPr>
      <w:r w:rsidRPr="00510F70">
        <w:rPr>
          <w:rFonts w:ascii="Times New Roman" w:eastAsia="Calibri" w:hAnsi="Times New Roman" w:cs="Times New Roman"/>
          <w:bCs/>
          <w:sz w:val="12"/>
          <w:szCs w:val="12"/>
        </w:rPr>
        <w:t xml:space="preserve">             </w:t>
      </w:r>
      <w:proofErr w:type="gramStart"/>
      <w:r w:rsidRPr="00B06268">
        <w:rPr>
          <w:rFonts w:ascii="Times New Roman" w:eastAsia="Calibri" w:hAnsi="Times New Roman" w:cs="Times New Roman"/>
          <w:bCs/>
          <w:sz w:val="12"/>
          <w:szCs w:val="12"/>
          <w:lang w:val="en-US"/>
        </w:rPr>
        <w:t>SUM</w:t>
      </w:r>
      <w:r w:rsidRPr="00510F70">
        <w:rPr>
          <w:rFonts w:ascii="Times New Roman" w:eastAsia="Calibri" w:hAnsi="Times New Roman" w:cs="Times New Roman"/>
          <w:bCs/>
          <w:sz w:val="12"/>
          <w:szCs w:val="12"/>
        </w:rPr>
        <w:t xml:space="preserve">  -----------------</w:t>
      </w:r>
      <w:proofErr w:type="gramEnd"/>
    </w:p>
    <w:p w:rsidR="00B06268" w:rsidRPr="00B06268" w:rsidRDefault="00B06268" w:rsidP="00B06268">
      <w:pPr>
        <w:tabs>
          <w:tab w:val="left" w:pos="284"/>
          <w:tab w:val="left" w:pos="3828"/>
        </w:tabs>
        <w:spacing w:after="0" w:line="240" w:lineRule="auto"/>
        <w:jc w:val="both"/>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              </w:t>
      </w:r>
      <w:r w:rsidRPr="00B06268">
        <w:rPr>
          <w:rFonts w:ascii="Times New Roman" w:eastAsia="Calibri" w:hAnsi="Times New Roman" w:cs="Times New Roman"/>
          <w:bCs/>
          <w:sz w:val="12"/>
          <w:szCs w:val="12"/>
          <w:lang w:val="en-US"/>
        </w:rPr>
        <w:t>n</w:t>
      </w:r>
      <w:r w:rsidRPr="00B06268">
        <w:rPr>
          <w:rFonts w:ascii="Times New Roman" w:eastAsia="Calibri" w:hAnsi="Times New Roman" w:cs="Times New Roman"/>
          <w:bCs/>
          <w:sz w:val="12"/>
          <w:szCs w:val="12"/>
        </w:rPr>
        <w:t xml:space="preserve">=1     </w:t>
      </w:r>
      <w:r w:rsidRPr="00B06268">
        <w:rPr>
          <w:rFonts w:ascii="Times New Roman" w:eastAsia="Calibri" w:hAnsi="Times New Roman" w:cs="Times New Roman"/>
          <w:bCs/>
          <w:sz w:val="12"/>
          <w:szCs w:val="12"/>
          <w:lang w:val="en-US"/>
        </w:rPr>
        <w:t>X</w:t>
      </w:r>
      <w:r w:rsidRPr="00B06268">
        <w:rPr>
          <w:rFonts w:ascii="Times New Roman" w:eastAsia="Calibri" w:hAnsi="Times New Roman" w:cs="Times New Roman"/>
          <w:bCs/>
          <w:sz w:val="12"/>
          <w:szCs w:val="12"/>
        </w:rPr>
        <w:t xml:space="preserve"> План </w:t>
      </w:r>
      <w:r w:rsidRPr="00B06268">
        <w:rPr>
          <w:rFonts w:ascii="Times New Roman" w:eastAsia="Calibri" w:hAnsi="Times New Roman" w:cs="Times New Roman"/>
          <w:bCs/>
          <w:sz w:val="12"/>
          <w:szCs w:val="12"/>
          <w:lang w:val="en-US"/>
        </w:rPr>
        <w:t>n</w:t>
      </w:r>
    </w:p>
    <w:p w:rsidR="00B06268" w:rsidRPr="00B06268" w:rsidRDefault="00B06268" w:rsidP="00B06268">
      <w:pPr>
        <w:tabs>
          <w:tab w:val="left" w:pos="284"/>
          <w:tab w:val="left" w:pos="3828"/>
        </w:tabs>
        <w:spacing w:after="0" w:line="240" w:lineRule="auto"/>
        <w:jc w:val="both"/>
        <w:rPr>
          <w:rFonts w:ascii="Times New Roman" w:eastAsia="Calibri" w:hAnsi="Times New Roman" w:cs="Times New Roman"/>
          <w:bCs/>
          <w:sz w:val="12"/>
          <w:szCs w:val="12"/>
        </w:rPr>
      </w:pPr>
      <w:r w:rsidRPr="00B06268">
        <w:rPr>
          <w:rFonts w:ascii="Times New Roman" w:eastAsia="Calibri" w:hAnsi="Times New Roman" w:cs="Times New Roman"/>
          <w:bCs/>
          <w:sz w:val="12"/>
          <w:szCs w:val="12"/>
          <w:lang w:val="en-US"/>
        </w:rPr>
        <w:t>R</w:t>
      </w:r>
      <w:proofErr w:type="gramStart"/>
      <w:r w:rsidRPr="00B06268">
        <w:rPr>
          <w:rFonts w:ascii="Times New Roman" w:eastAsia="Calibri" w:hAnsi="Times New Roman" w:cs="Times New Roman"/>
          <w:bCs/>
          <w:sz w:val="12"/>
          <w:szCs w:val="12"/>
        </w:rPr>
        <w:t>=  --</w:t>
      </w:r>
      <w:r>
        <w:rPr>
          <w:rFonts w:ascii="Times New Roman" w:eastAsia="Calibri" w:hAnsi="Times New Roman" w:cs="Times New Roman"/>
          <w:bCs/>
          <w:sz w:val="12"/>
          <w:szCs w:val="12"/>
        </w:rPr>
        <w:t>------</w:t>
      </w:r>
      <w:r w:rsidRPr="00B06268">
        <w:rPr>
          <w:rFonts w:ascii="Times New Roman" w:eastAsia="Calibri" w:hAnsi="Times New Roman" w:cs="Times New Roman"/>
          <w:bCs/>
          <w:sz w:val="12"/>
          <w:szCs w:val="12"/>
        </w:rPr>
        <w:t>------------------------------</w:t>
      </w:r>
      <w:proofErr w:type="gramEnd"/>
      <w:r w:rsidRPr="00B06268">
        <w:rPr>
          <w:rFonts w:ascii="Times New Roman" w:eastAsia="Calibri" w:hAnsi="Times New Roman" w:cs="Times New Roman"/>
          <w:bCs/>
          <w:sz w:val="12"/>
          <w:szCs w:val="12"/>
        </w:rPr>
        <w:t xml:space="preserve"> х 100% ,</w:t>
      </w:r>
    </w:p>
    <w:p w:rsidR="00B06268" w:rsidRPr="00B06268" w:rsidRDefault="00B06268" w:rsidP="00B06268">
      <w:pPr>
        <w:tabs>
          <w:tab w:val="left" w:pos="284"/>
          <w:tab w:val="left" w:pos="3828"/>
        </w:tabs>
        <w:spacing w:after="0" w:line="240" w:lineRule="auto"/>
        <w:jc w:val="both"/>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w:t>
      </w:r>
      <w:r w:rsidRPr="00B06268">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w:t>
      </w:r>
      <w:r w:rsidRPr="00B06268">
        <w:rPr>
          <w:rFonts w:ascii="Times New Roman" w:eastAsia="Calibri" w:hAnsi="Times New Roman" w:cs="Times New Roman"/>
          <w:bCs/>
          <w:sz w:val="12"/>
          <w:szCs w:val="12"/>
        </w:rPr>
        <w:t xml:space="preserve">      </w:t>
      </w:r>
      <w:r w:rsidRPr="00B06268">
        <w:rPr>
          <w:rFonts w:ascii="Times New Roman" w:eastAsia="Calibri" w:hAnsi="Times New Roman" w:cs="Times New Roman"/>
          <w:bCs/>
          <w:sz w:val="12"/>
          <w:szCs w:val="12"/>
          <w:lang w:val="en-US"/>
        </w:rPr>
        <w:t>N</w:t>
      </w:r>
      <w:r w:rsidRPr="00B06268">
        <w:rPr>
          <w:rFonts w:ascii="Times New Roman" w:eastAsia="Calibri" w:hAnsi="Times New Roman" w:cs="Times New Roman"/>
          <w:bCs/>
          <w:sz w:val="12"/>
          <w:szCs w:val="12"/>
        </w:rPr>
        <w:t xml:space="preserve">      </w:t>
      </w:r>
    </w:p>
    <w:p w:rsidR="00B06268" w:rsidRPr="00B06268" w:rsidRDefault="00B06268" w:rsidP="00B0626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где</w:t>
      </w:r>
      <w:proofErr w:type="gramStart"/>
      <w:r w:rsidRPr="00B06268">
        <w:rPr>
          <w:rFonts w:ascii="Times New Roman" w:eastAsia="Calibri" w:hAnsi="Times New Roman" w:cs="Times New Roman"/>
          <w:bCs/>
          <w:sz w:val="12"/>
          <w:szCs w:val="12"/>
        </w:rPr>
        <w:t xml:space="preserve"> :</w:t>
      </w:r>
      <w:proofErr w:type="gramEnd"/>
    </w:p>
    <w:p w:rsidR="00B06268" w:rsidRPr="00B06268" w:rsidRDefault="00B06268" w:rsidP="00B06268">
      <w:pPr>
        <w:tabs>
          <w:tab w:val="left" w:pos="284"/>
          <w:tab w:val="left" w:pos="3828"/>
        </w:tabs>
        <w:spacing w:after="0" w:line="240" w:lineRule="auto"/>
        <w:ind w:firstLine="284"/>
        <w:jc w:val="both"/>
        <w:rPr>
          <w:rFonts w:ascii="Times New Roman" w:eastAsia="Calibri" w:hAnsi="Times New Roman" w:cs="Times New Roman"/>
          <w:bCs/>
          <w:sz w:val="12"/>
          <w:szCs w:val="12"/>
        </w:rPr>
      </w:pPr>
    </w:p>
    <w:p w:rsidR="00B06268" w:rsidRPr="00B06268" w:rsidRDefault="00B06268" w:rsidP="00B0626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06268">
        <w:rPr>
          <w:rFonts w:ascii="Times New Roman" w:eastAsia="Calibri" w:hAnsi="Times New Roman" w:cs="Times New Roman"/>
          <w:bCs/>
          <w:sz w:val="12"/>
          <w:szCs w:val="12"/>
          <w:lang w:val="en-US"/>
        </w:rPr>
        <w:t>N</w:t>
      </w:r>
      <w:r w:rsidRPr="00B06268">
        <w:rPr>
          <w:rFonts w:ascii="Times New Roman" w:eastAsia="Calibri" w:hAnsi="Times New Roman" w:cs="Times New Roman"/>
          <w:bCs/>
          <w:sz w:val="12"/>
          <w:szCs w:val="12"/>
        </w:rPr>
        <w:t xml:space="preserve"> </w:t>
      </w:r>
      <w:proofErr w:type="gramStart"/>
      <w:r w:rsidRPr="00B06268">
        <w:rPr>
          <w:rFonts w:ascii="Times New Roman" w:eastAsia="Calibri" w:hAnsi="Times New Roman" w:cs="Times New Roman"/>
          <w:bCs/>
          <w:sz w:val="12"/>
          <w:szCs w:val="12"/>
        </w:rPr>
        <w:t>-  общее</w:t>
      </w:r>
      <w:proofErr w:type="gramEnd"/>
      <w:r w:rsidRPr="00B06268">
        <w:rPr>
          <w:rFonts w:ascii="Times New Roman" w:eastAsia="Calibri" w:hAnsi="Times New Roman" w:cs="Times New Roman"/>
          <w:bCs/>
          <w:sz w:val="12"/>
          <w:szCs w:val="12"/>
        </w:rPr>
        <w:t xml:space="preserve"> число целевых показателей (индикаторов);</w:t>
      </w:r>
    </w:p>
    <w:p w:rsidR="00B06268" w:rsidRPr="00B06268" w:rsidRDefault="00B06268" w:rsidP="00B0626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06268">
        <w:rPr>
          <w:rFonts w:ascii="Times New Roman" w:eastAsia="Calibri" w:hAnsi="Times New Roman" w:cs="Times New Roman"/>
          <w:bCs/>
          <w:sz w:val="12"/>
          <w:szCs w:val="12"/>
          <w:lang w:val="en-US"/>
        </w:rPr>
        <w:t>X</w:t>
      </w:r>
      <w:r w:rsidRPr="00B06268">
        <w:rPr>
          <w:rFonts w:ascii="Times New Roman" w:eastAsia="Calibri" w:hAnsi="Times New Roman" w:cs="Times New Roman"/>
          <w:bCs/>
          <w:sz w:val="12"/>
          <w:szCs w:val="12"/>
        </w:rPr>
        <w:t xml:space="preserve"> План.</w:t>
      </w:r>
      <w:r w:rsidRPr="00B06268">
        <w:rPr>
          <w:rFonts w:ascii="Times New Roman" w:eastAsia="Calibri" w:hAnsi="Times New Roman" w:cs="Times New Roman"/>
          <w:bCs/>
          <w:sz w:val="12"/>
          <w:szCs w:val="12"/>
          <w:lang w:val="en-US"/>
        </w:rPr>
        <w:t>n</w:t>
      </w:r>
      <w:r w:rsidRPr="00B06268">
        <w:rPr>
          <w:rFonts w:ascii="Times New Roman" w:eastAsia="Calibri" w:hAnsi="Times New Roman" w:cs="Times New Roman"/>
          <w:bCs/>
          <w:sz w:val="12"/>
          <w:szCs w:val="12"/>
        </w:rPr>
        <w:t xml:space="preserve"> </w:t>
      </w:r>
      <w:proofErr w:type="gramStart"/>
      <w:r w:rsidRPr="00B06268">
        <w:rPr>
          <w:rFonts w:ascii="Times New Roman" w:eastAsia="Calibri" w:hAnsi="Times New Roman" w:cs="Times New Roman"/>
          <w:bCs/>
          <w:sz w:val="12"/>
          <w:szCs w:val="12"/>
        </w:rPr>
        <w:t>-  плановое</w:t>
      </w:r>
      <w:proofErr w:type="gramEnd"/>
      <w:r w:rsidRPr="00B06268">
        <w:rPr>
          <w:rFonts w:ascii="Times New Roman" w:eastAsia="Calibri" w:hAnsi="Times New Roman" w:cs="Times New Roman"/>
          <w:bCs/>
          <w:sz w:val="12"/>
          <w:szCs w:val="12"/>
        </w:rPr>
        <w:t xml:space="preserve"> значение </w:t>
      </w:r>
      <w:r w:rsidRPr="00B06268">
        <w:rPr>
          <w:rFonts w:ascii="Times New Roman" w:eastAsia="Calibri" w:hAnsi="Times New Roman" w:cs="Times New Roman"/>
          <w:bCs/>
          <w:sz w:val="12"/>
          <w:szCs w:val="12"/>
          <w:lang w:val="en-US"/>
        </w:rPr>
        <w:t>n</w:t>
      </w:r>
      <w:r w:rsidRPr="00B06268">
        <w:rPr>
          <w:rFonts w:ascii="Times New Roman" w:eastAsia="Calibri" w:hAnsi="Times New Roman" w:cs="Times New Roman"/>
          <w:bCs/>
          <w:sz w:val="12"/>
          <w:szCs w:val="12"/>
        </w:rPr>
        <w:t>-го показателя (индикатора);</w:t>
      </w:r>
    </w:p>
    <w:p w:rsidR="00B06268" w:rsidRPr="00B06268" w:rsidRDefault="00B06268" w:rsidP="00B0626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06268">
        <w:rPr>
          <w:rFonts w:ascii="Times New Roman" w:eastAsia="Calibri" w:hAnsi="Times New Roman" w:cs="Times New Roman"/>
          <w:bCs/>
          <w:sz w:val="12"/>
          <w:szCs w:val="12"/>
          <w:lang w:val="en-US"/>
        </w:rPr>
        <w:t>X</w:t>
      </w:r>
      <w:r w:rsidRPr="00B06268">
        <w:rPr>
          <w:rFonts w:ascii="Times New Roman" w:eastAsia="Calibri" w:hAnsi="Times New Roman" w:cs="Times New Roman"/>
          <w:bCs/>
          <w:sz w:val="12"/>
          <w:szCs w:val="12"/>
        </w:rPr>
        <w:t xml:space="preserve"> Тек. </w:t>
      </w:r>
      <w:r w:rsidRPr="00B06268">
        <w:rPr>
          <w:rFonts w:ascii="Times New Roman" w:eastAsia="Calibri" w:hAnsi="Times New Roman" w:cs="Times New Roman"/>
          <w:bCs/>
          <w:sz w:val="12"/>
          <w:szCs w:val="12"/>
          <w:lang w:val="en-US"/>
        </w:rPr>
        <w:t>n</w:t>
      </w:r>
      <w:r w:rsidRPr="00B06268">
        <w:rPr>
          <w:rFonts w:ascii="Times New Roman" w:eastAsia="Calibri" w:hAnsi="Times New Roman" w:cs="Times New Roman"/>
          <w:bCs/>
          <w:sz w:val="12"/>
          <w:szCs w:val="12"/>
        </w:rPr>
        <w:t xml:space="preserve">   </w:t>
      </w:r>
      <w:proofErr w:type="gramStart"/>
      <w:r w:rsidRPr="00B06268">
        <w:rPr>
          <w:rFonts w:ascii="Times New Roman" w:eastAsia="Calibri" w:hAnsi="Times New Roman" w:cs="Times New Roman"/>
          <w:bCs/>
          <w:sz w:val="12"/>
          <w:szCs w:val="12"/>
        </w:rPr>
        <w:t>-  текущее</w:t>
      </w:r>
      <w:proofErr w:type="gramEnd"/>
      <w:r w:rsidRPr="00B06268">
        <w:rPr>
          <w:rFonts w:ascii="Times New Roman" w:eastAsia="Calibri" w:hAnsi="Times New Roman" w:cs="Times New Roman"/>
          <w:bCs/>
          <w:sz w:val="12"/>
          <w:szCs w:val="12"/>
        </w:rPr>
        <w:t xml:space="preserve"> значение </w:t>
      </w:r>
      <w:r w:rsidRPr="00B06268">
        <w:rPr>
          <w:rFonts w:ascii="Times New Roman" w:eastAsia="Calibri" w:hAnsi="Times New Roman" w:cs="Times New Roman"/>
          <w:bCs/>
          <w:sz w:val="12"/>
          <w:szCs w:val="12"/>
          <w:lang w:val="en-US"/>
        </w:rPr>
        <w:t>n</w:t>
      </w:r>
      <w:r w:rsidRPr="00B06268">
        <w:rPr>
          <w:rFonts w:ascii="Times New Roman" w:eastAsia="Calibri" w:hAnsi="Times New Roman" w:cs="Times New Roman"/>
          <w:bCs/>
          <w:sz w:val="12"/>
          <w:szCs w:val="12"/>
        </w:rPr>
        <w:t xml:space="preserve">-го показателя (индикатора);   </w:t>
      </w:r>
    </w:p>
    <w:p w:rsidR="00B06268" w:rsidRPr="00B06268" w:rsidRDefault="00B06268" w:rsidP="00B0626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06268">
        <w:rPr>
          <w:rFonts w:ascii="Times New Roman" w:eastAsia="Calibri" w:hAnsi="Times New Roman" w:cs="Times New Roman"/>
          <w:bCs/>
          <w:sz w:val="12"/>
          <w:szCs w:val="12"/>
          <w:lang w:val="en-US"/>
        </w:rPr>
        <w:t>F</w:t>
      </w:r>
      <w:r w:rsidRPr="00B06268">
        <w:rPr>
          <w:rFonts w:ascii="Times New Roman" w:eastAsia="Calibri" w:hAnsi="Times New Roman" w:cs="Times New Roman"/>
          <w:bCs/>
          <w:sz w:val="12"/>
          <w:szCs w:val="12"/>
        </w:rPr>
        <w:t xml:space="preserve"> План. – плановая сумма финансирования по Программе;</w:t>
      </w:r>
    </w:p>
    <w:p w:rsidR="00B06268" w:rsidRPr="00B06268" w:rsidRDefault="00B06268" w:rsidP="00B0626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06268">
        <w:rPr>
          <w:rFonts w:ascii="Times New Roman" w:eastAsia="Calibri" w:hAnsi="Times New Roman" w:cs="Times New Roman"/>
          <w:bCs/>
          <w:sz w:val="12"/>
          <w:szCs w:val="12"/>
          <w:lang w:val="en-US"/>
        </w:rPr>
        <w:t>F</w:t>
      </w:r>
      <w:r w:rsidRPr="00B06268">
        <w:rPr>
          <w:rFonts w:ascii="Times New Roman" w:eastAsia="Calibri" w:hAnsi="Times New Roman" w:cs="Times New Roman"/>
          <w:bCs/>
          <w:sz w:val="12"/>
          <w:szCs w:val="12"/>
        </w:rPr>
        <w:t xml:space="preserve"> Тек. </w:t>
      </w:r>
      <w:proofErr w:type="gramStart"/>
      <w:r w:rsidRPr="00B06268">
        <w:rPr>
          <w:rFonts w:ascii="Times New Roman" w:eastAsia="Calibri" w:hAnsi="Times New Roman" w:cs="Times New Roman"/>
          <w:bCs/>
          <w:sz w:val="12"/>
          <w:szCs w:val="12"/>
        </w:rPr>
        <w:t>-  сумма</w:t>
      </w:r>
      <w:proofErr w:type="gramEnd"/>
      <w:r w:rsidRPr="00B06268">
        <w:rPr>
          <w:rFonts w:ascii="Times New Roman" w:eastAsia="Calibri" w:hAnsi="Times New Roman" w:cs="Times New Roman"/>
          <w:bCs/>
          <w:sz w:val="12"/>
          <w:szCs w:val="12"/>
        </w:rPr>
        <w:t xml:space="preserve"> финансирования (расходов) на текущую дату.</w:t>
      </w:r>
    </w:p>
    <w:p w:rsidR="00B06268" w:rsidRPr="00B06268" w:rsidRDefault="00B06268" w:rsidP="00B0626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При значении комплексного показателя  эффективности реализации Программы (</w:t>
      </w:r>
      <w:r w:rsidRPr="00B06268">
        <w:rPr>
          <w:rFonts w:ascii="Times New Roman" w:eastAsia="Calibri" w:hAnsi="Times New Roman" w:cs="Times New Roman"/>
          <w:bCs/>
          <w:sz w:val="12"/>
          <w:szCs w:val="12"/>
          <w:lang w:val="en-US"/>
        </w:rPr>
        <w:t>R</w:t>
      </w:r>
      <w:r w:rsidRPr="00B06268">
        <w:rPr>
          <w:rFonts w:ascii="Times New Roman" w:eastAsia="Calibri" w:hAnsi="Times New Roman" w:cs="Times New Roman"/>
          <w:bCs/>
          <w:sz w:val="12"/>
          <w:szCs w:val="12"/>
        </w:rPr>
        <w:t xml:space="preserve">), равном 100 и более процентов, эффективность реализации Программы признается  высокой, при значении менее 80%  – низкой. </w:t>
      </w:r>
    </w:p>
    <w:p w:rsidR="00B06268" w:rsidRPr="00B06268" w:rsidRDefault="00B06268" w:rsidP="00B06268">
      <w:pPr>
        <w:tabs>
          <w:tab w:val="left" w:pos="284"/>
          <w:tab w:val="left" w:pos="3828"/>
        </w:tabs>
        <w:spacing w:after="0" w:line="240" w:lineRule="auto"/>
        <w:jc w:val="both"/>
        <w:rPr>
          <w:rFonts w:ascii="Times New Roman" w:eastAsia="Calibri" w:hAnsi="Times New Roman" w:cs="Times New Roman"/>
          <w:bCs/>
          <w:sz w:val="12"/>
          <w:szCs w:val="12"/>
        </w:rPr>
      </w:pPr>
    </w:p>
    <w:p w:rsidR="00B06268" w:rsidRPr="00B06268" w:rsidRDefault="00B06268" w:rsidP="00B06268">
      <w:pPr>
        <w:tabs>
          <w:tab w:val="left" w:pos="284"/>
          <w:tab w:val="left" w:pos="3828"/>
        </w:tabs>
        <w:spacing w:after="0" w:line="240" w:lineRule="auto"/>
        <w:jc w:val="center"/>
        <w:rPr>
          <w:rFonts w:ascii="Times New Roman" w:eastAsia="Calibri" w:hAnsi="Times New Roman" w:cs="Times New Roman"/>
          <w:b/>
          <w:bCs/>
          <w:sz w:val="12"/>
          <w:szCs w:val="12"/>
        </w:rPr>
      </w:pPr>
      <w:r w:rsidRPr="00B06268">
        <w:rPr>
          <w:rFonts w:ascii="Times New Roman" w:eastAsia="Calibri" w:hAnsi="Times New Roman" w:cs="Times New Roman"/>
          <w:b/>
          <w:bCs/>
          <w:sz w:val="12"/>
          <w:szCs w:val="12"/>
        </w:rPr>
        <w:t>9. Расчет целевых показателей (индикаторов), характеризующих ход и итоги реализации  Программы</w:t>
      </w:r>
    </w:p>
    <w:p w:rsidR="00B06268" w:rsidRPr="00B06268" w:rsidRDefault="00B06268" w:rsidP="00B06268">
      <w:pPr>
        <w:tabs>
          <w:tab w:val="left" w:pos="284"/>
          <w:tab w:val="left" w:pos="3828"/>
        </w:tabs>
        <w:spacing w:after="0" w:line="240" w:lineRule="auto"/>
        <w:jc w:val="both"/>
        <w:rPr>
          <w:rFonts w:ascii="Times New Roman" w:eastAsia="Calibri" w:hAnsi="Times New Roman" w:cs="Times New Roman"/>
          <w:b/>
          <w:bCs/>
          <w:sz w:val="12"/>
          <w:szCs w:val="12"/>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2"/>
        <w:gridCol w:w="2100"/>
        <w:gridCol w:w="2695"/>
        <w:gridCol w:w="1843"/>
        <w:gridCol w:w="713"/>
      </w:tblGrid>
      <w:tr w:rsidR="00B06268" w:rsidRPr="00B06268" w:rsidTr="00B06268">
        <w:trPr>
          <w:trHeight w:val="20"/>
        </w:trPr>
        <w:tc>
          <w:tcPr>
            <w:tcW w:w="114" w:type="pct"/>
            <w:tcBorders>
              <w:top w:val="single" w:sz="4" w:space="0" w:color="auto"/>
              <w:bottom w:val="single" w:sz="4" w:space="0" w:color="auto"/>
            </w:tcBorders>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N </w:t>
            </w:r>
            <w:proofErr w:type="gramStart"/>
            <w:r w:rsidRPr="00B06268">
              <w:rPr>
                <w:rFonts w:ascii="Times New Roman" w:eastAsia="Calibri" w:hAnsi="Times New Roman" w:cs="Times New Roman"/>
                <w:bCs/>
                <w:sz w:val="12"/>
                <w:szCs w:val="12"/>
              </w:rPr>
              <w:t>п</w:t>
            </w:r>
            <w:proofErr w:type="gramEnd"/>
            <w:r w:rsidRPr="00B06268">
              <w:rPr>
                <w:rFonts w:ascii="Times New Roman" w:eastAsia="Calibri" w:hAnsi="Times New Roman" w:cs="Times New Roman"/>
                <w:bCs/>
                <w:sz w:val="12"/>
                <w:szCs w:val="12"/>
              </w:rPr>
              <w:t>/п</w:t>
            </w:r>
          </w:p>
        </w:tc>
        <w:tc>
          <w:tcPr>
            <w:tcW w:w="1396" w:type="pct"/>
            <w:tcBorders>
              <w:top w:val="single" w:sz="4" w:space="0" w:color="auto"/>
              <w:bottom w:val="single" w:sz="4" w:space="0" w:color="auto"/>
            </w:tcBorders>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Наименование показателя (индикатора)</w:t>
            </w:r>
          </w:p>
        </w:tc>
        <w:tc>
          <w:tcPr>
            <w:tcW w:w="1791" w:type="pct"/>
            <w:tcBorders>
              <w:top w:val="single" w:sz="4" w:space="0" w:color="auto"/>
              <w:bottom w:val="single" w:sz="4" w:space="0" w:color="auto"/>
            </w:tcBorders>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Методика расчета показателя (индикатора)</w:t>
            </w:r>
          </w:p>
        </w:tc>
        <w:tc>
          <w:tcPr>
            <w:tcW w:w="1225" w:type="pct"/>
            <w:tcBorders>
              <w:top w:val="single" w:sz="4" w:space="0" w:color="auto"/>
              <w:bottom w:val="single" w:sz="4" w:space="0" w:color="auto"/>
            </w:tcBorders>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Источник информации для расчета значения показателя (индикатора)</w:t>
            </w:r>
          </w:p>
        </w:tc>
        <w:tc>
          <w:tcPr>
            <w:tcW w:w="474" w:type="pct"/>
            <w:tcBorders>
              <w:top w:val="single" w:sz="4" w:space="0" w:color="auto"/>
              <w:bottom w:val="single" w:sz="4" w:space="0" w:color="auto"/>
            </w:tcBorders>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Примечания</w:t>
            </w:r>
          </w:p>
        </w:tc>
      </w:tr>
      <w:tr w:rsidR="00B06268" w:rsidRPr="00B06268" w:rsidTr="00B06268">
        <w:trPr>
          <w:trHeight w:val="20"/>
        </w:trPr>
        <w:tc>
          <w:tcPr>
            <w:tcW w:w="114" w:type="pct"/>
            <w:tcBorders>
              <w:top w:val="single" w:sz="4" w:space="0" w:color="auto"/>
              <w:bottom w:val="single" w:sz="4" w:space="0" w:color="auto"/>
            </w:tcBorders>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1</w:t>
            </w:r>
          </w:p>
        </w:tc>
        <w:tc>
          <w:tcPr>
            <w:tcW w:w="1396" w:type="pct"/>
            <w:tcBorders>
              <w:top w:val="single" w:sz="4" w:space="0" w:color="auto"/>
              <w:bottom w:val="single" w:sz="4" w:space="0" w:color="auto"/>
            </w:tcBorders>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Количество правовых актов и других документов антикоррупционной </w:t>
            </w:r>
            <w:r w:rsidRPr="00B06268">
              <w:rPr>
                <w:rFonts w:ascii="Times New Roman" w:eastAsia="Calibri" w:hAnsi="Times New Roman" w:cs="Times New Roman"/>
                <w:bCs/>
                <w:sz w:val="12"/>
                <w:szCs w:val="12"/>
              </w:rPr>
              <w:lastRenderedPageBreak/>
              <w:t>направленности  разработанных (актуализированных) и размещенных в сети Интернет и  СМИ в отчетном году, единиц</w:t>
            </w:r>
          </w:p>
        </w:tc>
        <w:tc>
          <w:tcPr>
            <w:tcW w:w="1791" w:type="pct"/>
            <w:tcBorders>
              <w:top w:val="single" w:sz="4" w:space="0" w:color="auto"/>
              <w:bottom w:val="single" w:sz="4" w:space="0" w:color="auto"/>
            </w:tcBorders>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Показатель рассчитывается  путем суммирования  фактического количества   правовых актов и других документов антикоррупционной направленности разработанных (актуализированных) и размещенных в сети Интернет и  СМИ в  муниципальном района Сергиевский, отчетном году, единиц </w:t>
            </w:r>
          </w:p>
        </w:tc>
        <w:tc>
          <w:tcPr>
            <w:tcW w:w="1225" w:type="pct"/>
            <w:tcBorders>
              <w:top w:val="single" w:sz="4" w:space="0" w:color="auto"/>
              <w:bottom w:val="single" w:sz="4" w:space="0" w:color="auto"/>
            </w:tcBorders>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Сведения формируются на основании данных, полученных в результате мониторинга сети Интернет и СМИ</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p>
        </w:tc>
        <w:tc>
          <w:tcPr>
            <w:tcW w:w="474" w:type="pct"/>
            <w:tcBorders>
              <w:top w:val="single" w:sz="4" w:space="0" w:color="auto"/>
              <w:bottom w:val="single" w:sz="4" w:space="0" w:color="auto"/>
            </w:tcBorders>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p>
        </w:tc>
      </w:tr>
      <w:tr w:rsidR="00B06268" w:rsidRPr="00B06268" w:rsidTr="00B06268">
        <w:trPr>
          <w:trHeight w:val="20"/>
        </w:trPr>
        <w:tc>
          <w:tcPr>
            <w:tcW w:w="114" w:type="pct"/>
            <w:tcBorders>
              <w:top w:val="single" w:sz="4" w:space="0" w:color="auto"/>
              <w:bottom w:val="single" w:sz="4" w:space="0" w:color="auto"/>
            </w:tcBorders>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2</w:t>
            </w:r>
          </w:p>
        </w:tc>
        <w:tc>
          <w:tcPr>
            <w:tcW w:w="1396" w:type="pct"/>
            <w:tcBorders>
              <w:top w:val="single" w:sz="4" w:space="0" w:color="auto"/>
              <w:bottom w:val="single" w:sz="4" w:space="0" w:color="auto"/>
            </w:tcBorders>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Количество мероприятий антикоррупционной направленности, проведенных в отчетном периоде, единиц</w:t>
            </w:r>
          </w:p>
        </w:tc>
        <w:tc>
          <w:tcPr>
            <w:tcW w:w="1791" w:type="pct"/>
            <w:tcBorders>
              <w:top w:val="single" w:sz="4" w:space="0" w:color="auto"/>
              <w:bottom w:val="single" w:sz="4" w:space="0" w:color="auto"/>
            </w:tcBorders>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Показатель рассчитывается  путем суммирования  фактического количества  мероприятий антикоррупционной направленности, проведенных в отчетном периоде, единиц </w:t>
            </w:r>
          </w:p>
        </w:tc>
        <w:tc>
          <w:tcPr>
            <w:tcW w:w="1225" w:type="pct"/>
            <w:tcBorders>
              <w:top w:val="single" w:sz="4" w:space="0" w:color="auto"/>
              <w:bottom w:val="single" w:sz="4" w:space="0" w:color="auto"/>
            </w:tcBorders>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Сведения формируются на основании данных, полученных в Администрации муниципального района Сергиевский и подведомственных учреждений и организаций </w:t>
            </w:r>
          </w:p>
        </w:tc>
        <w:tc>
          <w:tcPr>
            <w:tcW w:w="474" w:type="pct"/>
            <w:tcBorders>
              <w:top w:val="single" w:sz="4" w:space="0" w:color="auto"/>
              <w:bottom w:val="single" w:sz="4" w:space="0" w:color="auto"/>
            </w:tcBorders>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p>
        </w:tc>
      </w:tr>
      <w:tr w:rsidR="00B06268" w:rsidRPr="00B06268" w:rsidTr="00B06268">
        <w:trPr>
          <w:trHeight w:val="20"/>
        </w:trPr>
        <w:tc>
          <w:tcPr>
            <w:tcW w:w="114" w:type="pct"/>
            <w:tcBorders>
              <w:top w:val="single" w:sz="4" w:space="0" w:color="auto"/>
              <w:bottom w:val="single" w:sz="4" w:space="0" w:color="auto"/>
            </w:tcBorders>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3</w:t>
            </w:r>
          </w:p>
        </w:tc>
        <w:tc>
          <w:tcPr>
            <w:tcW w:w="1396" w:type="pct"/>
            <w:tcBorders>
              <w:top w:val="single" w:sz="4" w:space="0" w:color="auto"/>
              <w:bottom w:val="single" w:sz="4" w:space="0" w:color="auto"/>
            </w:tcBorders>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Количество размещенных в средствах массовой информации антикоррупционных материалов, единиц</w:t>
            </w:r>
          </w:p>
        </w:tc>
        <w:tc>
          <w:tcPr>
            <w:tcW w:w="1791" w:type="pct"/>
            <w:tcBorders>
              <w:top w:val="single" w:sz="4" w:space="0" w:color="auto"/>
              <w:bottom w:val="single" w:sz="4" w:space="0" w:color="auto"/>
            </w:tcBorders>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Показатель рассчитывается  путем суммирования  фактического количества  размещенных в средствах массовой информации антикоррупционных материалов </w:t>
            </w:r>
          </w:p>
        </w:tc>
        <w:tc>
          <w:tcPr>
            <w:tcW w:w="1225" w:type="pct"/>
            <w:tcBorders>
              <w:top w:val="single" w:sz="4" w:space="0" w:color="auto"/>
              <w:bottom w:val="single" w:sz="4" w:space="0" w:color="auto"/>
            </w:tcBorders>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Сведения формируются на основании данных, полученных в результате мониторинга сети Интернет и СМИ</w:t>
            </w:r>
          </w:p>
        </w:tc>
        <w:tc>
          <w:tcPr>
            <w:tcW w:w="474" w:type="pct"/>
            <w:tcBorders>
              <w:top w:val="single" w:sz="4" w:space="0" w:color="auto"/>
              <w:bottom w:val="single" w:sz="4" w:space="0" w:color="auto"/>
            </w:tcBorders>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p>
        </w:tc>
      </w:tr>
      <w:tr w:rsidR="00B06268" w:rsidRPr="00B06268" w:rsidTr="00B06268">
        <w:trPr>
          <w:trHeight w:val="20"/>
        </w:trPr>
        <w:tc>
          <w:tcPr>
            <w:tcW w:w="114" w:type="pct"/>
            <w:tcBorders>
              <w:top w:val="single" w:sz="4" w:space="0" w:color="auto"/>
              <w:bottom w:val="single" w:sz="4" w:space="0" w:color="auto"/>
            </w:tcBorders>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4</w:t>
            </w:r>
          </w:p>
        </w:tc>
        <w:tc>
          <w:tcPr>
            <w:tcW w:w="1396" w:type="pct"/>
            <w:tcBorders>
              <w:top w:val="single" w:sz="4" w:space="0" w:color="auto"/>
              <w:bottom w:val="single" w:sz="4" w:space="0" w:color="auto"/>
            </w:tcBorders>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Доля служебных проверок, проведенных по выявленным фактам коррупционных проявлений в органах местного самоуправления муниципального района Сергиевский, в том числе на основании опубликованных в СМИ материалов журналистских расследований и авторских материалов, %</w:t>
            </w:r>
          </w:p>
        </w:tc>
        <w:tc>
          <w:tcPr>
            <w:tcW w:w="1791" w:type="pct"/>
            <w:tcBorders>
              <w:top w:val="single" w:sz="4" w:space="0" w:color="auto"/>
              <w:bottom w:val="single" w:sz="4" w:space="0" w:color="auto"/>
            </w:tcBorders>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Показатель рассчитывается по формуле</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ДСП=КПСП / ВФКП*100,  где:</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КПСП -  количество проведенных служебных проверок;</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ВФКП – количество выявленные факты коррупционных проявлений</w:t>
            </w:r>
          </w:p>
        </w:tc>
        <w:tc>
          <w:tcPr>
            <w:tcW w:w="1225" w:type="pct"/>
            <w:tcBorders>
              <w:top w:val="single" w:sz="4" w:space="0" w:color="auto"/>
              <w:bottom w:val="single" w:sz="4" w:space="0" w:color="auto"/>
            </w:tcBorders>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Сведения формируются на основании данных, предоставленных правовым управлением Администрации муниципального  района Сергиевский</w:t>
            </w:r>
          </w:p>
        </w:tc>
        <w:tc>
          <w:tcPr>
            <w:tcW w:w="474" w:type="pct"/>
            <w:tcBorders>
              <w:top w:val="single" w:sz="4" w:space="0" w:color="auto"/>
              <w:bottom w:val="single" w:sz="4" w:space="0" w:color="auto"/>
            </w:tcBorders>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p>
        </w:tc>
      </w:tr>
      <w:tr w:rsidR="00B06268" w:rsidRPr="00B06268" w:rsidTr="00B06268">
        <w:trPr>
          <w:trHeight w:val="20"/>
        </w:trPr>
        <w:tc>
          <w:tcPr>
            <w:tcW w:w="114" w:type="pct"/>
            <w:tcBorders>
              <w:top w:val="single" w:sz="4" w:space="0" w:color="auto"/>
              <w:bottom w:val="single" w:sz="4" w:space="0" w:color="auto"/>
            </w:tcBorders>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5</w:t>
            </w:r>
          </w:p>
        </w:tc>
        <w:tc>
          <w:tcPr>
            <w:tcW w:w="1396" w:type="pct"/>
            <w:tcBorders>
              <w:top w:val="single" w:sz="4" w:space="0" w:color="auto"/>
              <w:bottom w:val="single" w:sz="4" w:space="0" w:color="auto"/>
            </w:tcBorders>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Число выявленных правонарушений  ограничений, запретов и требований, установленных в целях противодействия коррупции, совершенных муниципальными служащими, выявленных органами местного самоуправления самостоятельно и/или надзорными органами, от общего числа муниципальных служащих, единиц</w:t>
            </w:r>
          </w:p>
        </w:tc>
        <w:tc>
          <w:tcPr>
            <w:tcW w:w="1791" w:type="pct"/>
            <w:tcBorders>
              <w:top w:val="single" w:sz="4" w:space="0" w:color="auto"/>
              <w:bottom w:val="single" w:sz="4" w:space="0" w:color="auto"/>
            </w:tcBorders>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Показатель рассчитывается  путем суммирования  фактического количества   выявленных  правонарушений, ограничений, запретов и требований, установленных в целях противодействия коррупции, совершенных муниципальными служащими, выявленных органами местного самоуправления самостоятельно и/или надзорными органами, от общего числа муниципальных служащих, единиц</w:t>
            </w:r>
          </w:p>
        </w:tc>
        <w:tc>
          <w:tcPr>
            <w:tcW w:w="1225" w:type="pct"/>
            <w:tcBorders>
              <w:top w:val="single" w:sz="4" w:space="0" w:color="auto"/>
              <w:bottom w:val="single" w:sz="4" w:space="0" w:color="auto"/>
            </w:tcBorders>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Сведения формируются на основании данных, предоставленных правовым управлением и </w:t>
            </w:r>
            <w:hyperlink r:id="rId14" w:history="1">
              <w:r w:rsidRPr="00B06268">
                <w:rPr>
                  <w:rStyle w:val="ae"/>
                  <w:rFonts w:ascii="Times New Roman" w:eastAsia="Calibri" w:hAnsi="Times New Roman" w:cs="Times New Roman"/>
                  <w:bCs/>
                  <w:sz w:val="12"/>
                  <w:szCs w:val="12"/>
                </w:rPr>
                <w:t>отделом</w:t>
              </w:r>
            </w:hyperlink>
            <w:r w:rsidRPr="00B06268">
              <w:rPr>
                <w:rFonts w:ascii="Times New Roman" w:eastAsia="Calibri" w:hAnsi="Times New Roman" w:cs="Times New Roman"/>
                <w:bCs/>
                <w:sz w:val="12"/>
                <w:szCs w:val="12"/>
              </w:rPr>
              <w:t xml:space="preserve"> по работе с персоналом администрации муниципального района Сергиевский </w:t>
            </w:r>
          </w:p>
        </w:tc>
        <w:tc>
          <w:tcPr>
            <w:tcW w:w="474" w:type="pct"/>
            <w:tcBorders>
              <w:top w:val="single" w:sz="4" w:space="0" w:color="auto"/>
              <w:bottom w:val="single" w:sz="4" w:space="0" w:color="auto"/>
            </w:tcBorders>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p>
        </w:tc>
      </w:tr>
    </w:tbl>
    <w:p w:rsidR="00B06268" w:rsidRDefault="00B06268" w:rsidP="00B06268">
      <w:pPr>
        <w:tabs>
          <w:tab w:val="left" w:pos="284"/>
          <w:tab w:val="left" w:pos="3828"/>
        </w:tabs>
        <w:spacing w:after="0" w:line="240" w:lineRule="auto"/>
        <w:jc w:val="both"/>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                                                                                                                                                                                </w:t>
      </w:r>
    </w:p>
    <w:p w:rsidR="00B06268" w:rsidRDefault="00B06268" w:rsidP="00B06268">
      <w:pPr>
        <w:tabs>
          <w:tab w:val="left" w:pos="284"/>
          <w:tab w:val="left" w:pos="3828"/>
        </w:tabs>
        <w:spacing w:after="0" w:line="240" w:lineRule="auto"/>
        <w:jc w:val="right"/>
        <w:rPr>
          <w:rFonts w:ascii="Times New Roman" w:eastAsia="Calibri" w:hAnsi="Times New Roman" w:cs="Times New Roman"/>
          <w:bCs/>
          <w:i/>
          <w:sz w:val="12"/>
          <w:szCs w:val="12"/>
        </w:rPr>
      </w:pPr>
      <w:r w:rsidRPr="00B06268">
        <w:rPr>
          <w:rFonts w:ascii="Times New Roman" w:eastAsia="Calibri" w:hAnsi="Times New Roman" w:cs="Times New Roman"/>
          <w:bCs/>
          <w:i/>
          <w:sz w:val="12"/>
          <w:szCs w:val="12"/>
        </w:rPr>
        <w:t xml:space="preserve">Приложение №1      </w:t>
      </w:r>
    </w:p>
    <w:p w:rsidR="00B06268" w:rsidRPr="00B06268" w:rsidRDefault="00B06268" w:rsidP="00B06268">
      <w:pPr>
        <w:tabs>
          <w:tab w:val="left" w:pos="284"/>
          <w:tab w:val="left" w:pos="3828"/>
        </w:tabs>
        <w:spacing w:after="0" w:line="240" w:lineRule="auto"/>
        <w:jc w:val="right"/>
        <w:rPr>
          <w:rFonts w:ascii="Times New Roman" w:eastAsia="Calibri" w:hAnsi="Times New Roman" w:cs="Times New Roman"/>
          <w:bCs/>
          <w:i/>
          <w:sz w:val="12"/>
          <w:szCs w:val="12"/>
        </w:rPr>
      </w:pPr>
      <w:r w:rsidRPr="00B06268">
        <w:rPr>
          <w:rFonts w:ascii="Times New Roman" w:eastAsia="Calibri" w:hAnsi="Times New Roman" w:cs="Times New Roman"/>
          <w:bCs/>
          <w:i/>
          <w:sz w:val="12"/>
          <w:szCs w:val="12"/>
        </w:rPr>
        <w:t>к Муниципальной программе «Противодействие</w:t>
      </w:r>
    </w:p>
    <w:p w:rsidR="00B06268" w:rsidRPr="00B06268" w:rsidRDefault="00B06268" w:rsidP="00B06268">
      <w:pPr>
        <w:tabs>
          <w:tab w:val="left" w:pos="284"/>
          <w:tab w:val="left" w:pos="3828"/>
        </w:tabs>
        <w:spacing w:after="0" w:line="240" w:lineRule="auto"/>
        <w:jc w:val="right"/>
        <w:rPr>
          <w:rFonts w:ascii="Times New Roman" w:eastAsia="Calibri" w:hAnsi="Times New Roman" w:cs="Times New Roman"/>
          <w:bCs/>
          <w:i/>
          <w:sz w:val="12"/>
          <w:szCs w:val="12"/>
        </w:rPr>
      </w:pPr>
      <w:r w:rsidRPr="00B06268">
        <w:rPr>
          <w:rFonts w:ascii="Times New Roman" w:eastAsia="Calibri" w:hAnsi="Times New Roman" w:cs="Times New Roman"/>
          <w:bCs/>
          <w:i/>
          <w:sz w:val="12"/>
          <w:szCs w:val="12"/>
        </w:rPr>
        <w:t>коррупции в муниципальном районе Сергиевский на 2026 - 2030 годы»</w:t>
      </w:r>
    </w:p>
    <w:p w:rsidR="00B06268" w:rsidRPr="00B06268" w:rsidRDefault="00B06268" w:rsidP="00B06268">
      <w:pPr>
        <w:tabs>
          <w:tab w:val="left" w:pos="284"/>
          <w:tab w:val="left" w:pos="3828"/>
        </w:tabs>
        <w:spacing w:after="0" w:line="240" w:lineRule="auto"/>
        <w:jc w:val="both"/>
        <w:rPr>
          <w:rFonts w:ascii="Times New Roman" w:eastAsia="Calibri" w:hAnsi="Times New Roman" w:cs="Times New Roman"/>
          <w:bCs/>
          <w:sz w:val="12"/>
          <w:szCs w:val="12"/>
        </w:rPr>
      </w:pPr>
    </w:p>
    <w:p w:rsidR="00B06268" w:rsidRPr="00B06268" w:rsidRDefault="00B06268" w:rsidP="00B06268">
      <w:pPr>
        <w:tabs>
          <w:tab w:val="left" w:pos="284"/>
          <w:tab w:val="left" w:pos="3828"/>
        </w:tabs>
        <w:spacing w:after="0" w:line="240" w:lineRule="auto"/>
        <w:jc w:val="center"/>
        <w:rPr>
          <w:rFonts w:ascii="Times New Roman" w:eastAsia="Calibri" w:hAnsi="Times New Roman" w:cs="Times New Roman"/>
          <w:b/>
          <w:bCs/>
          <w:sz w:val="12"/>
          <w:szCs w:val="12"/>
        </w:rPr>
      </w:pPr>
      <w:r w:rsidRPr="00B06268">
        <w:rPr>
          <w:rFonts w:ascii="Times New Roman" w:eastAsia="Calibri" w:hAnsi="Times New Roman" w:cs="Times New Roman"/>
          <w:b/>
          <w:bCs/>
          <w:sz w:val="12"/>
          <w:szCs w:val="12"/>
        </w:rPr>
        <w:t>Целевые показатели (индикаторы) муниципальной программы</w:t>
      </w:r>
    </w:p>
    <w:p w:rsidR="00B06268" w:rsidRPr="00B06268" w:rsidRDefault="00B06268" w:rsidP="00B06268">
      <w:pPr>
        <w:tabs>
          <w:tab w:val="left" w:pos="284"/>
          <w:tab w:val="left" w:pos="3828"/>
        </w:tabs>
        <w:spacing w:after="0" w:line="240" w:lineRule="auto"/>
        <w:jc w:val="center"/>
        <w:rPr>
          <w:rFonts w:ascii="Times New Roman" w:eastAsia="Calibri" w:hAnsi="Times New Roman" w:cs="Times New Roman"/>
          <w:b/>
          <w:bCs/>
          <w:sz w:val="12"/>
          <w:szCs w:val="12"/>
        </w:rPr>
      </w:pPr>
      <w:r w:rsidRPr="00B06268">
        <w:rPr>
          <w:rFonts w:ascii="Times New Roman" w:eastAsia="Calibri" w:hAnsi="Times New Roman" w:cs="Times New Roman"/>
          <w:b/>
          <w:bCs/>
          <w:sz w:val="12"/>
          <w:szCs w:val="12"/>
        </w:rPr>
        <w:t>«Противодействие коррупции в муниципальном районе Сергиевский на 2026 - 2030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1"/>
        <w:gridCol w:w="3401"/>
        <w:gridCol w:w="143"/>
        <w:gridCol w:w="424"/>
        <w:gridCol w:w="426"/>
        <w:gridCol w:w="424"/>
        <w:gridCol w:w="424"/>
        <w:gridCol w:w="424"/>
        <w:gridCol w:w="424"/>
        <w:gridCol w:w="424"/>
        <w:gridCol w:w="718"/>
      </w:tblGrid>
      <w:tr w:rsidR="00B06268" w:rsidRPr="00B06268" w:rsidTr="00B06268">
        <w:trPr>
          <w:trHeight w:val="20"/>
        </w:trPr>
        <w:tc>
          <w:tcPr>
            <w:tcW w:w="193"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 </w:t>
            </w:r>
            <w:proofErr w:type="gramStart"/>
            <w:r w:rsidRPr="00B06268">
              <w:rPr>
                <w:rFonts w:ascii="Times New Roman" w:eastAsia="Calibri" w:hAnsi="Times New Roman" w:cs="Times New Roman"/>
                <w:bCs/>
                <w:sz w:val="12"/>
                <w:szCs w:val="12"/>
              </w:rPr>
              <w:t>п</w:t>
            </w:r>
            <w:proofErr w:type="gramEnd"/>
            <w:r w:rsidRPr="00B06268">
              <w:rPr>
                <w:rFonts w:ascii="Times New Roman" w:eastAsia="Calibri" w:hAnsi="Times New Roman" w:cs="Times New Roman"/>
                <w:bCs/>
                <w:sz w:val="12"/>
                <w:szCs w:val="12"/>
              </w:rPr>
              <w:t>/п</w:t>
            </w:r>
          </w:p>
        </w:tc>
        <w:tc>
          <w:tcPr>
            <w:tcW w:w="2260"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Наименование цели, задачи показателя (индикатора)</w:t>
            </w:r>
          </w:p>
        </w:tc>
        <w:tc>
          <w:tcPr>
            <w:tcW w:w="377" w:type="pct"/>
            <w:gridSpan w:val="2"/>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Единицы измерения</w:t>
            </w:r>
          </w:p>
        </w:tc>
        <w:tc>
          <w:tcPr>
            <w:tcW w:w="283"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Срок </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реализации</w:t>
            </w:r>
          </w:p>
        </w:tc>
        <w:tc>
          <w:tcPr>
            <w:tcW w:w="1887" w:type="pct"/>
            <w:gridSpan w:val="6"/>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Прогнозируемые значения показателя (индикатора)</w:t>
            </w:r>
          </w:p>
        </w:tc>
      </w:tr>
      <w:tr w:rsidR="00B06268" w:rsidRPr="00B06268" w:rsidTr="00B06268">
        <w:trPr>
          <w:trHeight w:val="20"/>
        </w:trPr>
        <w:tc>
          <w:tcPr>
            <w:tcW w:w="193"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p>
        </w:tc>
        <w:tc>
          <w:tcPr>
            <w:tcW w:w="2260"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p>
        </w:tc>
        <w:tc>
          <w:tcPr>
            <w:tcW w:w="377" w:type="pct"/>
            <w:gridSpan w:val="2"/>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p>
        </w:tc>
        <w:tc>
          <w:tcPr>
            <w:tcW w:w="283"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p>
        </w:tc>
        <w:tc>
          <w:tcPr>
            <w:tcW w:w="282"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2026 г.</w:t>
            </w:r>
          </w:p>
        </w:tc>
        <w:tc>
          <w:tcPr>
            <w:tcW w:w="282"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2027 г.</w:t>
            </w:r>
          </w:p>
        </w:tc>
        <w:tc>
          <w:tcPr>
            <w:tcW w:w="282"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2028 г.</w:t>
            </w:r>
          </w:p>
        </w:tc>
        <w:tc>
          <w:tcPr>
            <w:tcW w:w="282"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2029 г.</w:t>
            </w:r>
          </w:p>
        </w:tc>
        <w:tc>
          <w:tcPr>
            <w:tcW w:w="282"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2030 г.</w:t>
            </w:r>
          </w:p>
        </w:tc>
        <w:tc>
          <w:tcPr>
            <w:tcW w:w="478"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Итого за период реализации</w:t>
            </w:r>
          </w:p>
        </w:tc>
      </w:tr>
      <w:tr w:rsidR="00B06268" w:rsidRPr="00B06268" w:rsidTr="00B06268">
        <w:trPr>
          <w:trHeight w:val="20"/>
        </w:trPr>
        <w:tc>
          <w:tcPr>
            <w:tcW w:w="193"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1</w:t>
            </w:r>
          </w:p>
        </w:tc>
        <w:tc>
          <w:tcPr>
            <w:tcW w:w="2260"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2</w:t>
            </w:r>
          </w:p>
        </w:tc>
        <w:tc>
          <w:tcPr>
            <w:tcW w:w="377" w:type="pct"/>
            <w:gridSpan w:val="2"/>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3</w:t>
            </w:r>
          </w:p>
        </w:tc>
        <w:tc>
          <w:tcPr>
            <w:tcW w:w="283"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4</w:t>
            </w:r>
          </w:p>
        </w:tc>
        <w:tc>
          <w:tcPr>
            <w:tcW w:w="282"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5</w:t>
            </w:r>
          </w:p>
        </w:tc>
        <w:tc>
          <w:tcPr>
            <w:tcW w:w="282"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6</w:t>
            </w:r>
          </w:p>
        </w:tc>
        <w:tc>
          <w:tcPr>
            <w:tcW w:w="282"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7</w:t>
            </w:r>
          </w:p>
        </w:tc>
        <w:tc>
          <w:tcPr>
            <w:tcW w:w="282"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8</w:t>
            </w:r>
          </w:p>
        </w:tc>
        <w:tc>
          <w:tcPr>
            <w:tcW w:w="282"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9</w:t>
            </w:r>
          </w:p>
        </w:tc>
        <w:tc>
          <w:tcPr>
            <w:tcW w:w="478"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10</w:t>
            </w:r>
          </w:p>
        </w:tc>
      </w:tr>
      <w:tr w:rsidR="00B06268" w:rsidRPr="00B06268" w:rsidTr="00B06268">
        <w:trPr>
          <w:trHeight w:val="20"/>
        </w:trPr>
        <w:tc>
          <w:tcPr>
            <w:tcW w:w="5000" w:type="pct"/>
            <w:gridSpan w:val="11"/>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Цель: Создание и совершенствование системы по профилактике и противодействию коррупции на территории </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муниципального района Сергиевский и повышение эффективности деятельности органов местного самоуправления за счет </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снижения коррупционных рисков</w:t>
            </w:r>
          </w:p>
        </w:tc>
      </w:tr>
      <w:tr w:rsidR="00B06268" w:rsidRPr="00B06268" w:rsidTr="00B06268">
        <w:trPr>
          <w:trHeight w:val="20"/>
        </w:trPr>
        <w:tc>
          <w:tcPr>
            <w:tcW w:w="5000" w:type="pct"/>
            <w:gridSpan w:val="11"/>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Задача № 1: Совершенствование нормативного правового регулирования в сфере противодействия коррупции и формирование антикоррупционного общественного мнения и нетерпимости к проявлению коррупции на территории муниципального района Сергиевский</w:t>
            </w:r>
          </w:p>
        </w:tc>
      </w:tr>
      <w:tr w:rsidR="00B06268" w:rsidRPr="00B06268" w:rsidTr="00B06268">
        <w:trPr>
          <w:trHeight w:val="20"/>
        </w:trPr>
        <w:tc>
          <w:tcPr>
            <w:tcW w:w="193"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1.1</w:t>
            </w:r>
          </w:p>
        </w:tc>
        <w:tc>
          <w:tcPr>
            <w:tcW w:w="2355" w:type="pct"/>
            <w:gridSpan w:val="2"/>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Количество правовых актов и других документов антикоррупционной направленности  разработанных (актуализированных) и размещенных в сети Интернет и  СМИ в отчетном году</w:t>
            </w:r>
          </w:p>
        </w:tc>
        <w:tc>
          <w:tcPr>
            <w:tcW w:w="281"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Ед.</w:t>
            </w:r>
          </w:p>
        </w:tc>
        <w:tc>
          <w:tcPr>
            <w:tcW w:w="283"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2026 - 2030 г.</w:t>
            </w:r>
          </w:p>
        </w:tc>
        <w:tc>
          <w:tcPr>
            <w:tcW w:w="282"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3</w:t>
            </w:r>
          </w:p>
        </w:tc>
        <w:tc>
          <w:tcPr>
            <w:tcW w:w="282"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3</w:t>
            </w:r>
          </w:p>
        </w:tc>
        <w:tc>
          <w:tcPr>
            <w:tcW w:w="282"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4</w:t>
            </w:r>
          </w:p>
        </w:tc>
        <w:tc>
          <w:tcPr>
            <w:tcW w:w="282"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4</w:t>
            </w:r>
          </w:p>
        </w:tc>
        <w:tc>
          <w:tcPr>
            <w:tcW w:w="282"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5</w:t>
            </w:r>
          </w:p>
        </w:tc>
        <w:tc>
          <w:tcPr>
            <w:tcW w:w="478"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19</w:t>
            </w:r>
          </w:p>
        </w:tc>
      </w:tr>
      <w:tr w:rsidR="00B06268" w:rsidRPr="00B06268" w:rsidTr="00B06268">
        <w:trPr>
          <w:trHeight w:val="20"/>
        </w:trPr>
        <w:tc>
          <w:tcPr>
            <w:tcW w:w="193"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1.2</w:t>
            </w:r>
          </w:p>
        </w:tc>
        <w:tc>
          <w:tcPr>
            <w:tcW w:w="2355" w:type="pct"/>
            <w:gridSpan w:val="2"/>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Количество мероприятий антикоррупционной направленности, проведенных в отчетном периоде</w:t>
            </w:r>
          </w:p>
        </w:tc>
        <w:tc>
          <w:tcPr>
            <w:tcW w:w="281"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Ед.</w:t>
            </w:r>
          </w:p>
        </w:tc>
        <w:tc>
          <w:tcPr>
            <w:tcW w:w="283"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2026 - 2030 г.</w:t>
            </w:r>
          </w:p>
        </w:tc>
        <w:tc>
          <w:tcPr>
            <w:tcW w:w="282"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4</w:t>
            </w:r>
          </w:p>
        </w:tc>
        <w:tc>
          <w:tcPr>
            <w:tcW w:w="282"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4</w:t>
            </w:r>
          </w:p>
        </w:tc>
        <w:tc>
          <w:tcPr>
            <w:tcW w:w="282"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4</w:t>
            </w:r>
          </w:p>
        </w:tc>
        <w:tc>
          <w:tcPr>
            <w:tcW w:w="282"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4</w:t>
            </w:r>
          </w:p>
        </w:tc>
        <w:tc>
          <w:tcPr>
            <w:tcW w:w="282"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4</w:t>
            </w:r>
          </w:p>
        </w:tc>
        <w:tc>
          <w:tcPr>
            <w:tcW w:w="478"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20</w:t>
            </w:r>
          </w:p>
        </w:tc>
      </w:tr>
      <w:tr w:rsidR="00B06268" w:rsidRPr="00B06268" w:rsidTr="00B06268">
        <w:trPr>
          <w:trHeight w:val="20"/>
        </w:trPr>
        <w:tc>
          <w:tcPr>
            <w:tcW w:w="193"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1.3</w:t>
            </w:r>
          </w:p>
        </w:tc>
        <w:tc>
          <w:tcPr>
            <w:tcW w:w="2355" w:type="pct"/>
            <w:gridSpan w:val="2"/>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Количество размещенных в средствах массовой информации антикоррупционных материалов</w:t>
            </w:r>
          </w:p>
        </w:tc>
        <w:tc>
          <w:tcPr>
            <w:tcW w:w="281"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Ед.</w:t>
            </w:r>
          </w:p>
        </w:tc>
        <w:tc>
          <w:tcPr>
            <w:tcW w:w="283"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2026 - 2030 г.</w:t>
            </w:r>
          </w:p>
        </w:tc>
        <w:tc>
          <w:tcPr>
            <w:tcW w:w="282"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4</w:t>
            </w:r>
          </w:p>
        </w:tc>
        <w:tc>
          <w:tcPr>
            <w:tcW w:w="282"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5</w:t>
            </w:r>
          </w:p>
        </w:tc>
        <w:tc>
          <w:tcPr>
            <w:tcW w:w="282"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6</w:t>
            </w:r>
          </w:p>
        </w:tc>
        <w:tc>
          <w:tcPr>
            <w:tcW w:w="282"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7</w:t>
            </w:r>
          </w:p>
        </w:tc>
        <w:tc>
          <w:tcPr>
            <w:tcW w:w="282"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8</w:t>
            </w:r>
          </w:p>
        </w:tc>
        <w:tc>
          <w:tcPr>
            <w:tcW w:w="478"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30</w:t>
            </w:r>
          </w:p>
        </w:tc>
      </w:tr>
      <w:tr w:rsidR="00B06268" w:rsidRPr="00B06268" w:rsidTr="00B06268">
        <w:trPr>
          <w:trHeight w:val="20"/>
        </w:trPr>
        <w:tc>
          <w:tcPr>
            <w:tcW w:w="5000" w:type="pct"/>
            <w:gridSpan w:val="11"/>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Задача № 2: Совершенствование комплексной системы противодействия коррупции в органах местного самоуправления муниципального района Сергиевский</w:t>
            </w:r>
          </w:p>
        </w:tc>
      </w:tr>
      <w:tr w:rsidR="00B06268" w:rsidRPr="00B06268" w:rsidTr="00B06268">
        <w:trPr>
          <w:trHeight w:val="20"/>
        </w:trPr>
        <w:tc>
          <w:tcPr>
            <w:tcW w:w="193"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2.1</w:t>
            </w:r>
          </w:p>
        </w:tc>
        <w:tc>
          <w:tcPr>
            <w:tcW w:w="2355" w:type="pct"/>
            <w:gridSpan w:val="2"/>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Доля служебных проверок, проведенных по выявленным фактам коррупционных проявлений в органах местного самоуправления муниципального района Сергиевский, в том числе на основании опубликованных в СМИ материалов журналистских расследований и авторских материалов</w:t>
            </w:r>
          </w:p>
        </w:tc>
        <w:tc>
          <w:tcPr>
            <w:tcW w:w="281"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 % </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p>
        </w:tc>
        <w:tc>
          <w:tcPr>
            <w:tcW w:w="283"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2026 - 2030 г.</w:t>
            </w:r>
          </w:p>
        </w:tc>
        <w:tc>
          <w:tcPr>
            <w:tcW w:w="282"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100</w:t>
            </w:r>
          </w:p>
        </w:tc>
        <w:tc>
          <w:tcPr>
            <w:tcW w:w="282"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100</w:t>
            </w:r>
          </w:p>
        </w:tc>
        <w:tc>
          <w:tcPr>
            <w:tcW w:w="282"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100</w:t>
            </w:r>
          </w:p>
        </w:tc>
        <w:tc>
          <w:tcPr>
            <w:tcW w:w="282"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100</w:t>
            </w:r>
          </w:p>
        </w:tc>
        <w:tc>
          <w:tcPr>
            <w:tcW w:w="282"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100</w:t>
            </w:r>
          </w:p>
        </w:tc>
        <w:tc>
          <w:tcPr>
            <w:tcW w:w="478"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100</w:t>
            </w:r>
          </w:p>
        </w:tc>
      </w:tr>
      <w:tr w:rsidR="00B06268" w:rsidRPr="00B06268" w:rsidTr="00B06268">
        <w:trPr>
          <w:trHeight w:val="20"/>
        </w:trPr>
        <w:tc>
          <w:tcPr>
            <w:tcW w:w="193"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2.2</w:t>
            </w:r>
          </w:p>
        </w:tc>
        <w:tc>
          <w:tcPr>
            <w:tcW w:w="2355" w:type="pct"/>
            <w:gridSpan w:val="2"/>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Число выявленных правонарушений  ограничений, запретов и требований, установленных в целях противодействия коррупции, совершенных муниципальными служащими, выявленных органами местного самоуправления самостоятельно и/или надзорными органами, от общего числа муниципальных служащих</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p>
        </w:tc>
        <w:tc>
          <w:tcPr>
            <w:tcW w:w="281"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Ед.</w:t>
            </w:r>
          </w:p>
        </w:tc>
        <w:tc>
          <w:tcPr>
            <w:tcW w:w="283"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2026 - 2030 г.</w:t>
            </w:r>
          </w:p>
        </w:tc>
        <w:tc>
          <w:tcPr>
            <w:tcW w:w="282"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0</w:t>
            </w:r>
          </w:p>
        </w:tc>
        <w:tc>
          <w:tcPr>
            <w:tcW w:w="282"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0</w:t>
            </w:r>
          </w:p>
        </w:tc>
        <w:tc>
          <w:tcPr>
            <w:tcW w:w="282"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0</w:t>
            </w:r>
          </w:p>
        </w:tc>
        <w:tc>
          <w:tcPr>
            <w:tcW w:w="282"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0</w:t>
            </w:r>
          </w:p>
        </w:tc>
        <w:tc>
          <w:tcPr>
            <w:tcW w:w="282"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0</w:t>
            </w:r>
          </w:p>
        </w:tc>
        <w:tc>
          <w:tcPr>
            <w:tcW w:w="478"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0</w:t>
            </w:r>
          </w:p>
        </w:tc>
      </w:tr>
    </w:tbl>
    <w:p w:rsidR="00B06268" w:rsidRDefault="00B06268" w:rsidP="00B06268">
      <w:pPr>
        <w:tabs>
          <w:tab w:val="left" w:pos="284"/>
          <w:tab w:val="left" w:pos="3828"/>
        </w:tabs>
        <w:spacing w:after="0" w:line="240" w:lineRule="auto"/>
        <w:jc w:val="right"/>
        <w:rPr>
          <w:rFonts w:ascii="Times New Roman" w:eastAsia="Calibri" w:hAnsi="Times New Roman" w:cs="Times New Roman"/>
          <w:bCs/>
          <w:i/>
          <w:sz w:val="12"/>
          <w:szCs w:val="12"/>
        </w:rPr>
      </w:pPr>
      <w:r>
        <w:rPr>
          <w:rFonts w:ascii="Times New Roman" w:eastAsia="Calibri" w:hAnsi="Times New Roman" w:cs="Times New Roman"/>
          <w:bCs/>
          <w:i/>
          <w:sz w:val="12"/>
          <w:szCs w:val="12"/>
        </w:rPr>
        <w:lastRenderedPageBreak/>
        <w:t>Приложение №2</w:t>
      </w:r>
    </w:p>
    <w:p w:rsidR="00B06268" w:rsidRPr="00B06268" w:rsidRDefault="00B06268" w:rsidP="00B06268">
      <w:pPr>
        <w:tabs>
          <w:tab w:val="left" w:pos="284"/>
          <w:tab w:val="left" w:pos="3828"/>
        </w:tabs>
        <w:spacing w:after="0" w:line="240" w:lineRule="auto"/>
        <w:jc w:val="right"/>
        <w:rPr>
          <w:rFonts w:ascii="Times New Roman" w:eastAsia="Calibri" w:hAnsi="Times New Roman" w:cs="Times New Roman"/>
          <w:bCs/>
          <w:i/>
          <w:sz w:val="12"/>
          <w:szCs w:val="12"/>
        </w:rPr>
      </w:pPr>
      <w:r w:rsidRPr="00B06268">
        <w:rPr>
          <w:rFonts w:ascii="Times New Roman" w:eastAsia="Calibri" w:hAnsi="Times New Roman" w:cs="Times New Roman"/>
          <w:bCs/>
          <w:i/>
          <w:sz w:val="12"/>
          <w:szCs w:val="12"/>
        </w:rPr>
        <w:t>к Муниципальной программе «Противодействие</w:t>
      </w:r>
    </w:p>
    <w:p w:rsidR="00B06268" w:rsidRPr="00B06268" w:rsidRDefault="00B06268" w:rsidP="00B06268">
      <w:pPr>
        <w:tabs>
          <w:tab w:val="left" w:pos="284"/>
          <w:tab w:val="left" w:pos="3828"/>
        </w:tabs>
        <w:spacing w:after="0" w:line="240" w:lineRule="auto"/>
        <w:jc w:val="right"/>
        <w:rPr>
          <w:rFonts w:ascii="Times New Roman" w:eastAsia="Calibri" w:hAnsi="Times New Roman" w:cs="Times New Roman"/>
          <w:bCs/>
          <w:i/>
          <w:sz w:val="12"/>
          <w:szCs w:val="12"/>
        </w:rPr>
      </w:pPr>
      <w:r w:rsidRPr="00B06268">
        <w:rPr>
          <w:rFonts w:ascii="Times New Roman" w:eastAsia="Calibri" w:hAnsi="Times New Roman" w:cs="Times New Roman"/>
          <w:bCs/>
          <w:i/>
          <w:sz w:val="12"/>
          <w:szCs w:val="12"/>
        </w:rPr>
        <w:t>коррупции в муниципальном районе Сергиевский на 2026 - 2030 годы»</w:t>
      </w:r>
    </w:p>
    <w:p w:rsidR="00B06268" w:rsidRPr="00B06268" w:rsidRDefault="00B06268" w:rsidP="00B06268">
      <w:pPr>
        <w:tabs>
          <w:tab w:val="left" w:pos="284"/>
          <w:tab w:val="left" w:pos="3828"/>
        </w:tabs>
        <w:spacing w:after="0" w:line="240" w:lineRule="auto"/>
        <w:jc w:val="center"/>
        <w:rPr>
          <w:rFonts w:ascii="Times New Roman" w:eastAsia="Calibri" w:hAnsi="Times New Roman" w:cs="Times New Roman"/>
          <w:b/>
          <w:bCs/>
          <w:sz w:val="12"/>
          <w:szCs w:val="12"/>
        </w:rPr>
      </w:pPr>
      <w:r w:rsidRPr="00B06268">
        <w:rPr>
          <w:rFonts w:ascii="Times New Roman" w:eastAsia="Calibri" w:hAnsi="Times New Roman" w:cs="Times New Roman"/>
          <w:b/>
          <w:bCs/>
          <w:sz w:val="12"/>
          <w:szCs w:val="12"/>
        </w:rPr>
        <w:t>Мероприятия муниципальной программы</w:t>
      </w:r>
    </w:p>
    <w:p w:rsidR="00B06268" w:rsidRPr="00B06268" w:rsidRDefault="00B06268" w:rsidP="00B06268">
      <w:pPr>
        <w:tabs>
          <w:tab w:val="left" w:pos="284"/>
          <w:tab w:val="left" w:pos="3828"/>
        </w:tabs>
        <w:spacing w:after="0" w:line="240" w:lineRule="auto"/>
        <w:jc w:val="center"/>
        <w:rPr>
          <w:rFonts w:ascii="Times New Roman" w:eastAsia="Calibri" w:hAnsi="Times New Roman" w:cs="Times New Roman"/>
          <w:b/>
          <w:bCs/>
          <w:sz w:val="12"/>
          <w:szCs w:val="12"/>
        </w:rPr>
      </w:pPr>
      <w:r w:rsidRPr="00B06268">
        <w:rPr>
          <w:rFonts w:ascii="Times New Roman" w:eastAsia="Calibri" w:hAnsi="Times New Roman" w:cs="Times New Roman"/>
          <w:b/>
          <w:bCs/>
          <w:sz w:val="12"/>
          <w:szCs w:val="12"/>
        </w:rPr>
        <w:t>«Противодействие коррупции в муниципальном районе Сергиевский на 2026 - 2030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8"/>
        <w:gridCol w:w="232"/>
        <w:gridCol w:w="1611"/>
        <w:gridCol w:w="1139"/>
        <w:gridCol w:w="427"/>
        <w:gridCol w:w="603"/>
        <w:gridCol w:w="36"/>
        <w:gridCol w:w="322"/>
        <w:gridCol w:w="390"/>
        <w:gridCol w:w="390"/>
        <w:gridCol w:w="372"/>
        <w:gridCol w:w="409"/>
        <w:gridCol w:w="317"/>
        <w:gridCol w:w="1127"/>
      </w:tblGrid>
      <w:tr w:rsidR="00B06268" w:rsidRPr="00B06268" w:rsidTr="00B06268">
        <w:trPr>
          <w:trHeight w:val="20"/>
        </w:trPr>
        <w:tc>
          <w:tcPr>
            <w:tcW w:w="252" w:type="pct"/>
            <w:gridSpan w:val="2"/>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 </w:t>
            </w:r>
            <w:proofErr w:type="gramStart"/>
            <w:r w:rsidRPr="00B06268">
              <w:rPr>
                <w:rFonts w:ascii="Times New Roman" w:eastAsia="Calibri" w:hAnsi="Times New Roman" w:cs="Times New Roman"/>
                <w:bCs/>
                <w:sz w:val="12"/>
                <w:szCs w:val="12"/>
              </w:rPr>
              <w:t>п</w:t>
            </w:r>
            <w:proofErr w:type="gramEnd"/>
            <w:r w:rsidRPr="00B06268">
              <w:rPr>
                <w:rFonts w:ascii="Times New Roman" w:eastAsia="Calibri" w:hAnsi="Times New Roman" w:cs="Times New Roman"/>
                <w:bCs/>
                <w:sz w:val="12"/>
                <w:szCs w:val="12"/>
              </w:rPr>
              <w:t>/п</w:t>
            </w:r>
          </w:p>
        </w:tc>
        <w:tc>
          <w:tcPr>
            <w:tcW w:w="1071"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наименование </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мероприятия</w:t>
            </w:r>
          </w:p>
        </w:tc>
        <w:tc>
          <w:tcPr>
            <w:tcW w:w="757"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ответственный исполнитель</w:t>
            </w:r>
          </w:p>
        </w:tc>
        <w:tc>
          <w:tcPr>
            <w:tcW w:w="284"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срок </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реализации</w:t>
            </w:r>
          </w:p>
        </w:tc>
        <w:tc>
          <w:tcPr>
            <w:tcW w:w="1887" w:type="pct"/>
            <w:gridSpan w:val="8"/>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объем финансирования по годам, тыс. рублей</w:t>
            </w:r>
          </w:p>
        </w:tc>
        <w:tc>
          <w:tcPr>
            <w:tcW w:w="750"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ожидаемый </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результат</w:t>
            </w:r>
          </w:p>
        </w:tc>
      </w:tr>
      <w:tr w:rsidR="00B06268" w:rsidRPr="00B06268" w:rsidTr="00B06268">
        <w:trPr>
          <w:trHeight w:val="20"/>
        </w:trPr>
        <w:tc>
          <w:tcPr>
            <w:tcW w:w="252" w:type="pct"/>
            <w:gridSpan w:val="2"/>
            <w:vMerge w:val="restar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p>
        </w:tc>
        <w:tc>
          <w:tcPr>
            <w:tcW w:w="1071" w:type="pct"/>
            <w:vMerge w:val="restar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p>
        </w:tc>
        <w:tc>
          <w:tcPr>
            <w:tcW w:w="757" w:type="pct"/>
            <w:vMerge w:val="restar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p>
        </w:tc>
        <w:tc>
          <w:tcPr>
            <w:tcW w:w="284" w:type="pct"/>
            <w:vMerge w:val="restar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p>
        </w:tc>
        <w:tc>
          <w:tcPr>
            <w:tcW w:w="401" w:type="pct"/>
            <w:vMerge w:val="restar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источник финансирования</w:t>
            </w:r>
          </w:p>
        </w:tc>
        <w:tc>
          <w:tcPr>
            <w:tcW w:w="1275" w:type="pct"/>
            <w:gridSpan w:val="6"/>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объем финансирования в тыс. рублей </w:t>
            </w:r>
          </w:p>
        </w:tc>
        <w:tc>
          <w:tcPr>
            <w:tcW w:w="211" w:type="pct"/>
            <w:vMerge w:val="restar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всего:</w:t>
            </w:r>
          </w:p>
        </w:tc>
        <w:tc>
          <w:tcPr>
            <w:tcW w:w="750" w:type="pct"/>
            <w:vMerge w:val="restar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p>
        </w:tc>
      </w:tr>
      <w:tr w:rsidR="00B06268" w:rsidRPr="00B06268" w:rsidTr="00B06268">
        <w:trPr>
          <w:trHeight w:val="20"/>
        </w:trPr>
        <w:tc>
          <w:tcPr>
            <w:tcW w:w="252" w:type="pct"/>
            <w:gridSpan w:val="2"/>
            <w:vMerge/>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p>
        </w:tc>
        <w:tc>
          <w:tcPr>
            <w:tcW w:w="1071" w:type="pct"/>
            <w:vMerge/>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p>
        </w:tc>
        <w:tc>
          <w:tcPr>
            <w:tcW w:w="757" w:type="pct"/>
            <w:vMerge/>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p>
        </w:tc>
        <w:tc>
          <w:tcPr>
            <w:tcW w:w="284" w:type="pct"/>
            <w:vMerge/>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p>
        </w:tc>
        <w:tc>
          <w:tcPr>
            <w:tcW w:w="401" w:type="pct"/>
            <w:vMerge/>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p>
        </w:tc>
        <w:tc>
          <w:tcPr>
            <w:tcW w:w="238" w:type="pct"/>
            <w:gridSpan w:val="2"/>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2026 г.</w:t>
            </w:r>
          </w:p>
        </w:tc>
        <w:tc>
          <w:tcPr>
            <w:tcW w:w="259"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2027 г.</w:t>
            </w:r>
          </w:p>
        </w:tc>
        <w:tc>
          <w:tcPr>
            <w:tcW w:w="259"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2028 г.</w:t>
            </w:r>
          </w:p>
        </w:tc>
        <w:tc>
          <w:tcPr>
            <w:tcW w:w="247"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2029 г.</w:t>
            </w:r>
          </w:p>
        </w:tc>
        <w:tc>
          <w:tcPr>
            <w:tcW w:w="272"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2030 г.</w:t>
            </w:r>
          </w:p>
        </w:tc>
        <w:tc>
          <w:tcPr>
            <w:tcW w:w="211" w:type="pct"/>
            <w:vMerge/>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p>
        </w:tc>
        <w:tc>
          <w:tcPr>
            <w:tcW w:w="750" w:type="pct"/>
            <w:vMerge/>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p>
        </w:tc>
      </w:tr>
      <w:tr w:rsidR="00B06268" w:rsidRPr="00B06268" w:rsidTr="00B06268">
        <w:trPr>
          <w:trHeight w:val="20"/>
        </w:trPr>
        <w:tc>
          <w:tcPr>
            <w:tcW w:w="5000" w:type="pct"/>
            <w:gridSpan w:val="14"/>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Цель: Создание и совершенствование системы по профилактике и противодействию коррупции на территории </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муниципального района Сергиевский и повышение эффективности деятельности органов местного самоуправления за счет </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снижения коррупционных рисков</w:t>
            </w:r>
          </w:p>
        </w:tc>
      </w:tr>
      <w:tr w:rsidR="00B06268" w:rsidRPr="00B06268" w:rsidTr="00B06268">
        <w:trPr>
          <w:trHeight w:val="20"/>
        </w:trPr>
        <w:tc>
          <w:tcPr>
            <w:tcW w:w="5000" w:type="pct"/>
            <w:gridSpan w:val="14"/>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Задача № 1: Совершенствование нормативного правового регулирования в сфере противодействия коррупции и формирование антикоррупционного общественного мнения и нетерпимости к проявлению коррупции на территории муниципального района Сергиевский</w:t>
            </w:r>
          </w:p>
        </w:tc>
      </w:tr>
      <w:tr w:rsidR="00B06268" w:rsidRPr="00B06268" w:rsidTr="00B06268">
        <w:trPr>
          <w:trHeight w:val="20"/>
        </w:trPr>
        <w:tc>
          <w:tcPr>
            <w:tcW w:w="98"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1.1</w:t>
            </w:r>
          </w:p>
        </w:tc>
        <w:tc>
          <w:tcPr>
            <w:tcW w:w="1224" w:type="pct"/>
            <w:gridSpan w:val="2"/>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Разработка и анализ проектов нормативных правовых актов муниципального района Сергиевский по вопросам противодействия коррупции</w:t>
            </w:r>
          </w:p>
        </w:tc>
        <w:tc>
          <w:tcPr>
            <w:tcW w:w="757"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Правовое управление </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администрации муниципального района Сергиевский,</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 отдел по работе </w:t>
            </w:r>
            <w:proofErr w:type="gramStart"/>
            <w:r w:rsidRPr="00B06268">
              <w:rPr>
                <w:rFonts w:ascii="Times New Roman" w:eastAsia="Calibri" w:hAnsi="Times New Roman" w:cs="Times New Roman"/>
                <w:bCs/>
                <w:sz w:val="12"/>
                <w:szCs w:val="12"/>
              </w:rPr>
              <w:t>с</w:t>
            </w:r>
            <w:proofErr w:type="gramEnd"/>
            <w:r w:rsidRPr="00B06268">
              <w:rPr>
                <w:rFonts w:ascii="Times New Roman" w:eastAsia="Calibri" w:hAnsi="Times New Roman" w:cs="Times New Roman"/>
                <w:bCs/>
                <w:sz w:val="12"/>
                <w:szCs w:val="12"/>
              </w:rPr>
              <w:t xml:space="preserve"> </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персоналом администрации муниципального района </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p>
        </w:tc>
        <w:tc>
          <w:tcPr>
            <w:tcW w:w="284"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по мере необходимости</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p>
        </w:tc>
        <w:tc>
          <w:tcPr>
            <w:tcW w:w="401"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Местный </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бюджет</w:t>
            </w:r>
          </w:p>
        </w:tc>
        <w:tc>
          <w:tcPr>
            <w:tcW w:w="1486" w:type="pct"/>
            <w:gridSpan w:val="7"/>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Финансирование осуществляется в рамках </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текущей деятельности исполнителя</w:t>
            </w:r>
          </w:p>
        </w:tc>
        <w:tc>
          <w:tcPr>
            <w:tcW w:w="750"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своевременная разработка  и принятие муниципальных правовых актов муниципального района Сергиевский  антикоррупционной направленности, в том числе по мере принятия соответствующих нормативных правовых актов на федеральном или региональном уровне;</w:t>
            </w:r>
          </w:p>
        </w:tc>
      </w:tr>
      <w:tr w:rsidR="00B06268" w:rsidRPr="00B06268" w:rsidTr="00B06268">
        <w:trPr>
          <w:trHeight w:val="20"/>
        </w:trPr>
        <w:tc>
          <w:tcPr>
            <w:tcW w:w="98"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1.2</w:t>
            </w:r>
          </w:p>
        </w:tc>
        <w:tc>
          <w:tcPr>
            <w:tcW w:w="1224" w:type="pct"/>
            <w:gridSpan w:val="2"/>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Образование в муниципальных учреждениях муниципального района Сергиевский комиссий по противодействию коррупции, включение в составы комиссий представителей правоохранительных органов и налоговых служб, научных и иных организаций</w:t>
            </w:r>
          </w:p>
        </w:tc>
        <w:tc>
          <w:tcPr>
            <w:tcW w:w="757"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Муниципальные </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учреждения района</w:t>
            </w:r>
          </w:p>
        </w:tc>
        <w:tc>
          <w:tcPr>
            <w:tcW w:w="284"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2026 - 2030 гг.</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p>
        </w:tc>
        <w:tc>
          <w:tcPr>
            <w:tcW w:w="401"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Местный </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бюджет</w:t>
            </w:r>
          </w:p>
        </w:tc>
        <w:tc>
          <w:tcPr>
            <w:tcW w:w="1486" w:type="pct"/>
            <w:gridSpan w:val="7"/>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Финансирование осуществляется в рамках </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текущей деятельности исполнителя</w:t>
            </w:r>
          </w:p>
        </w:tc>
        <w:tc>
          <w:tcPr>
            <w:tcW w:w="750"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Расширение круга субъектов антикоррупционной деятельности, вовлечение в нее сотрудников муниципальных учреждений муниципального района Сергиевский</w:t>
            </w:r>
          </w:p>
        </w:tc>
      </w:tr>
      <w:tr w:rsidR="00B06268" w:rsidRPr="00B06268" w:rsidTr="00B06268">
        <w:trPr>
          <w:trHeight w:val="20"/>
        </w:trPr>
        <w:tc>
          <w:tcPr>
            <w:tcW w:w="98"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1.3</w:t>
            </w:r>
          </w:p>
        </w:tc>
        <w:tc>
          <w:tcPr>
            <w:tcW w:w="1224" w:type="pct"/>
            <w:gridSpan w:val="2"/>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Нормативное закрепление установленных федеральными законами в целях противодействия коррупции запретов, ограничений и обязанностей в отношении лиц, замещающих муниципальные должности, по совершенствованию нормативно-правового регулирования противодействия коррупции </w:t>
            </w:r>
          </w:p>
        </w:tc>
        <w:tc>
          <w:tcPr>
            <w:tcW w:w="757"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Собрание представителей муниципального района Сергиевский</w:t>
            </w:r>
          </w:p>
        </w:tc>
        <w:tc>
          <w:tcPr>
            <w:tcW w:w="284"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2026 - 2030 гг.</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p>
        </w:tc>
        <w:tc>
          <w:tcPr>
            <w:tcW w:w="401"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Местный </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бюджет</w:t>
            </w:r>
          </w:p>
        </w:tc>
        <w:tc>
          <w:tcPr>
            <w:tcW w:w="1486" w:type="pct"/>
            <w:gridSpan w:val="7"/>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Финансирование осуществляется в рамках </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текущей деятельности исполнителя</w:t>
            </w:r>
          </w:p>
        </w:tc>
        <w:tc>
          <w:tcPr>
            <w:tcW w:w="750"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Исполнение законодательства в сфере профилактики коррупции</w:t>
            </w:r>
          </w:p>
        </w:tc>
      </w:tr>
      <w:tr w:rsidR="00B06268" w:rsidRPr="00B06268" w:rsidTr="00B06268">
        <w:trPr>
          <w:trHeight w:val="20"/>
        </w:trPr>
        <w:tc>
          <w:tcPr>
            <w:tcW w:w="98"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1.4</w:t>
            </w:r>
          </w:p>
        </w:tc>
        <w:tc>
          <w:tcPr>
            <w:tcW w:w="1224" w:type="pct"/>
            <w:gridSpan w:val="2"/>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Организация </w:t>
            </w:r>
            <w:proofErr w:type="gramStart"/>
            <w:r w:rsidRPr="00B06268">
              <w:rPr>
                <w:rFonts w:ascii="Times New Roman" w:eastAsia="Calibri" w:hAnsi="Times New Roman" w:cs="Times New Roman"/>
                <w:bCs/>
                <w:sz w:val="12"/>
                <w:szCs w:val="12"/>
              </w:rPr>
              <w:t>контроля за</w:t>
            </w:r>
            <w:proofErr w:type="gramEnd"/>
            <w:r w:rsidRPr="00B06268">
              <w:rPr>
                <w:rFonts w:ascii="Times New Roman" w:eastAsia="Calibri" w:hAnsi="Times New Roman" w:cs="Times New Roman"/>
                <w:bCs/>
                <w:sz w:val="12"/>
                <w:szCs w:val="12"/>
              </w:rPr>
              <w:t xml:space="preserve"> работой должностных лиц кадровых служб при проверке и анализе сведений о доходах, об имуществе и обязательствах имущественного характера, представляемых служащими, а также соблюдения ими требований к служебному поведению и установлений ограничений</w:t>
            </w:r>
          </w:p>
        </w:tc>
        <w:tc>
          <w:tcPr>
            <w:tcW w:w="757"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Первый заместитель </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Главы муниципального района Сергиевский</w:t>
            </w:r>
          </w:p>
        </w:tc>
        <w:tc>
          <w:tcPr>
            <w:tcW w:w="284"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2026 - 2030 гг.</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p>
        </w:tc>
        <w:tc>
          <w:tcPr>
            <w:tcW w:w="401"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Местный </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бюджет</w:t>
            </w:r>
          </w:p>
        </w:tc>
        <w:tc>
          <w:tcPr>
            <w:tcW w:w="1486" w:type="pct"/>
            <w:gridSpan w:val="7"/>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Финансирование осуществляется в рамках </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текущей деятельности исполнителя</w:t>
            </w:r>
          </w:p>
        </w:tc>
        <w:tc>
          <w:tcPr>
            <w:tcW w:w="750"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Проведение анализа </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сведений о доходах и расходах муниципальных служащих, выявление фактов несоответствия</w:t>
            </w:r>
          </w:p>
        </w:tc>
      </w:tr>
      <w:tr w:rsidR="00B06268" w:rsidRPr="00B06268" w:rsidTr="00B06268">
        <w:trPr>
          <w:trHeight w:val="20"/>
        </w:trPr>
        <w:tc>
          <w:tcPr>
            <w:tcW w:w="98"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1.5</w:t>
            </w:r>
          </w:p>
        </w:tc>
        <w:tc>
          <w:tcPr>
            <w:tcW w:w="1224" w:type="pct"/>
            <w:gridSpan w:val="2"/>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Проведение антикоррупционной экспертизы проектов нормативных документов</w:t>
            </w:r>
          </w:p>
        </w:tc>
        <w:tc>
          <w:tcPr>
            <w:tcW w:w="757"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Правовое управление </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администрации муниципального района Сергиевский</w:t>
            </w:r>
          </w:p>
        </w:tc>
        <w:tc>
          <w:tcPr>
            <w:tcW w:w="284"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2026 - 2030 гг.</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p>
        </w:tc>
        <w:tc>
          <w:tcPr>
            <w:tcW w:w="401"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Местный </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бюджет</w:t>
            </w:r>
          </w:p>
        </w:tc>
        <w:tc>
          <w:tcPr>
            <w:tcW w:w="1486" w:type="pct"/>
            <w:gridSpan w:val="7"/>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Финансирование осуществляется в рамках </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текущей деятельности исполнителя</w:t>
            </w:r>
          </w:p>
        </w:tc>
        <w:tc>
          <w:tcPr>
            <w:tcW w:w="750"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Исполнение законодательства в сфере профилактики коррупции, выявления в нормативных правовых актах, принимаемых органами местного самоуправления </w:t>
            </w:r>
            <w:r w:rsidRPr="00B06268">
              <w:rPr>
                <w:rFonts w:ascii="Times New Roman" w:eastAsia="Calibri" w:hAnsi="Times New Roman" w:cs="Times New Roman"/>
                <w:bCs/>
                <w:sz w:val="12"/>
                <w:szCs w:val="12"/>
              </w:rPr>
              <w:lastRenderedPageBreak/>
              <w:t>муниципального района Сергиевский коррупционных составляющих</w:t>
            </w:r>
          </w:p>
        </w:tc>
      </w:tr>
      <w:tr w:rsidR="00B06268" w:rsidRPr="00B06268" w:rsidTr="00B06268">
        <w:trPr>
          <w:trHeight w:val="20"/>
        </w:trPr>
        <w:tc>
          <w:tcPr>
            <w:tcW w:w="98"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1.6</w:t>
            </w:r>
          </w:p>
        </w:tc>
        <w:tc>
          <w:tcPr>
            <w:tcW w:w="1224" w:type="pct"/>
            <w:gridSpan w:val="2"/>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Опубликование в средствах массовой информации и на Интернет-сайте администрации муниципального района Сергиевский информации о принятых решениях в сфере реализации антикоррупционной деятельности</w:t>
            </w:r>
          </w:p>
        </w:tc>
        <w:tc>
          <w:tcPr>
            <w:tcW w:w="757"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Организационное управление администрации муниципального района Сергиевский, </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секретарь межведомственной комиссии по противодействию коррупции в муниципальном районе Сергиевский</w:t>
            </w:r>
          </w:p>
        </w:tc>
        <w:tc>
          <w:tcPr>
            <w:tcW w:w="284"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2026 - 2030 гг.</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p>
        </w:tc>
        <w:tc>
          <w:tcPr>
            <w:tcW w:w="401"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Местный </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бюджет</w:t>
            </w:r>
          </w:p>
        </w:tc>
        <w:tc>
          <w:tcPr>
            <w:tcW w:w="1486" w:type="pct"/>
            <w:gridSpan w:val="7"/>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Финансирование осуществляется в рамках текущей деятельности исполнителя</w:t>
            </w:r>
          </w:p>
        </w:tc>
        <w:tc>
          <w:tcPr>
            <w:tcW w:w="750"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Информирование </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населения о деятельности органов </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местного самоуправления в сфере противодействия коррупции</w:t>
            </w:r>
          </w:p>
        </w:tc>
      </w:tr>
      <w:tr w:rsidR="00B06268" w:rsidRPr="00B06268" w:rsidTr="00B06268">
        <w:trPr>
          <w:trHeight w:val="20"/>
        </w:trPr>
        <w:tc>
          <w:tcPr>
            <w:tcW w:w="98"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1.7</w:t>
            </w:r>
          </w:p>
        </w:tc>
        <w:tc>
          <w:tcPr>
            <w:tcW w:w="1224" w:type="pct"/>
            <w:gridSpan w:val="2"/>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Подготовка и размещение на Интернет-сайте администрации муниципального района Сергиевский и в средствах массовой информации антикоррупционных материалов</w:t>
            </w:r>
          </w:p>
        </w:tc>
        <w:tc>
          <w:tcPr>
            <w:tcW w:w="757"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Организационное управление администрации муниципального района Сергиевский, </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секретарь межведомственной комиссии по противодействию коррупции в муниципальном районе Сергиевский</w:t>
            </w:r>
          </w:p>
        </w:tc>
        <w:tc>
          <w:tcPr>
            <w:tcW w:w="284"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2026 - 2030 гг.</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p>
        </w:tc>
        <w:tc>
          <w:tcPr>
            <w:tcW w:w="401"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Местный </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бюджет</w:t>
            </w:r>
          </w:p>
        </w:tc>
        <w:tc>
          <w:tcPr>
            <w:tcW w:w="1486" w:type="pct"/>
            <w:gridSpan w:val="7"/>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Финансирование осуществляется в рамках текущей деятельности исполнителя</w:t>
            </w:r>
          </w:p>
        </w:tc>
        <w:tc>
          <w:tcPr>
            <w:tcW w:w="750"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Информирование </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населения о деятельности органов местного самоуправления в сфере противодействия коррупции</w:t>
            </w:r>
          </w:p>
        </w:tc>
      </w:tr>
      <w:tr w:rsidR="00B06268" w:rsidRPr="00B06268" w:rsidTr="00B06268">
        <w:trPr>
          <w:trHeight w:val="20"/>
        </w:trPr>
        <w:tc>
          <w:tcPr>
            <w:tcW w:w="98"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1.8</w:t>
            </w:r>
          </w:p>
        </w:tc>
        <w:tc>
          <w:tcPr>
            <w:tcW w:w="1224" w:type="pct"/>
            <w:gridSpan w:val="2"/>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Обеспечение возможности размещения физическими и юридическими лицами на Интернет-сайте администрации муниципального района Сергиевский информации о ставших им известных фактах коррумпированности муниципальных служащих, коррупционных правонарушениях и преступлениях</w:t>
            </w:r>
          </w:p>
        </w:tc>
        <w:tc>
          <w:tcPr>
            <w:tcW w:w="757"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Организационное управление </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администрации муниципального района Сергиевский</w:t>
            </w:r>
          </w:p>
        </w:tc>
        <w:tc>
          <w:tcPr>
            <w:tcW w:w="284"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2026 - 2030 гг.</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p>
        </w:tc>
        <w:tc>
          <w:tcPr>
            <w:tcW w:w="401"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Местный </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бюджет</w:t>
            </w:r>
          </w:p>
        </w:tc>
        <w:tc>
          <w:tcPr>
            <w:tcW w:w="1486" w:type="pct"/>
            <w:gridSpan w:val="7"/>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Финансирование осуществляется в рамках текущей деятельности исполнителя</w:t>
            </w:r>
          </w:p>
        </w:tc>
        <w:tc>
          <w:tcPr>
            <w:tcW w:w="750"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Расширение круга </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субъектов </w:t>
            </w:r>
            <w:proofErr w:type="gramStart"/>
            <w:r w:rsidRPr="00B06268">
              <w:rPr>
                <w:rFonts w:ascii="Times New Roman" w:eastAsia="Calibri" w:hAnsi="Times New Roman" w:cs="Times New Roman"/>
                <w:bCs/>
                <w:sz w:val="12"/>
                <w:szCs w:val="12"/>
              </w:rPr>
              <w:t>антикоррупционной</w:t>
            </w:r>
            <w:proofErr w:type="gramEnd"/>
            <w:r w:rsidRPr="00B06268">
              <w:rPr>
                <w:rFonts w:ascii="Times New Roman" w:eastAsia="Calibri" w:hAnsi="Times New Roman" w:cs="Times New Roman"/>
                <w:bCs/>
                <w:sz w:val="12"/>
                <w:szCs w:val="12"/>
              </w:rPr>
              <w:t xml:space="preserve"> </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деятельности</w:t>
            </w:r>
          </w:p>
        </w:tc>
      </w:tr>
      <w:tr w:rsidR="00B06268" w:rsidRPr="00B06268" w:rsidTr="00B06268">
        <w:trPr>
          <w:trHeight w:val="20"/>
        </w:trPr>
        <w:tc>
          <w:tcPr>
            <w:tcW w:w="5000" w:type="pct"/>
            <w:gridSpan w:val="14"/>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p>
        </w:tc>
      </w:tr>
      <w:tr w:rsidR="00B06268" w:rsidRPr="00B06268" w:rsidTr="00B06268">
        <w:trPr>
          <w:trHeight w:val="20"/>
        </w:trPr>
        <w:tc>
          <w:tcPr>
            <w:tcW w:w="5000" w:type="pct"/>
            <w:gridSpan w:val="14"/>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Задача № 2: Совершенствование  комплексной системы противодействия коррупции в органах местного самоуправления муниципального района Сергиевский</w:t>
            </w:r>
          </w:p>
        </w:tc>
      </w:tr>
      <w:tr w:rsidR="00B06268" w:rsidRPr="00B06268" w:rsidTr="00B06268">
        <w:trPr>
          <w:trHeight w:val="20"/>
        </w:trPr>
        <w:tc>
          <w:tcPr>
            <w:tcW w:w="98"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2.1</w:t>
            </w:r>
          </w:p>
        </w:tc>
        <w:tc>
          <w:tcPr>
            <w:tcW w:w="1224" w:type="pct"/>
            <w:gridSpan w:val="2"/>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Организация </w:t>
            </w:r>
            <w:proofErr w:type="gramStart"/>
            <w:r w:rsidRPr="00B06268">
              <w:rPr>
                <w:rFonts w:ascii="Times New Roman" w:eastAsia="Calibri" w:hAnsi="Times New Roman" w:cs="Times New Roman"/>
                <w:bCs/>
                <w:sz w:val="12"/>
                <w:szCs w:val="12"/>
              </w:rPr>
              <w:t>контроля за</w:t>
            </w:r>
            <w:proofErr w:type="gramEnd"/>
            <w:r w:rsidRPr="00B06268">
              <w:rPr>
                <w:rFonts w:ascii="Times New Roman" w:eastAsia="Calibri" w:hAnsi="Times New Roman" w:cs="Times New Roman"/>
                <w:bCs/>
                <w:sz w:val="12"/>
                <w:szCs w:val="12"/>
              </w:rPr>
              <w:t xml:space="preserve"> работой по рассмотрению жалоб и заявлений, поступивших от физических и юридических лиц, содержащих сведения о фактах коррупции</w:t>
            </w:r>
          </w:p>
        </w:tc>
        <w:tc>
          <w:tcPr>
            <w:tcW w:w="757"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Заместитель Главы </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муниципального района Сергиевский</w:t>
            </w:r>
          </w:p>
        </w:tc>
        <w:tc>
          <w:tcPr>
            <w:tcW w:w="284"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постоянно </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proofErr w:type="gramStart"/>
            <w:r w:rsidRPr="00B06268">
              <w:rPr>
                <w:rFonts w:ascii="Times New Roman" w:eastAsia="Calibri" w:hAnsi="Times New Roman" w:cs="Times New Roman"/>
                <w:bCs/>
                <w:sz w:val="12"/>
                <w:szCs w:val="12"/>
              </w:rPr>
              <w:t xml:space="preserve">(по мере </w:t>
            </w:r>
            <w:proofErr w:type="gramEnd"/>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поступления обращений)</w:t>
            </w:r>
          </w:p>
        </w:tc>
        <w:tc>
          <w:tcPr>
            <w:tcW w:w="401"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Местный </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бюджет</w:t>
            </w:r>
          </w:p>
        </w:tc>
        <w:tc>
          <w:tcPr>
            <w:tcW w:w="1486" w:type="pct"/>
            <w:gridSpan w:val="7"/>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Финансирование осуществляется в рамках </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текущей деятельности исполнителя</w:t>
            </w:r>
          </w:p>
        </w:tc>
        <w:tc>
          <w:tcPr>
            <w:tcW w:w="750"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Исполнение законодательства в сфере профилактики коррупции, выявление лиц, с потенциальными коррупционными устремлениями</w:t>
            </w:r>
          </w:p>
        </w:tc>
      </w:tr>
      <w:tr w:rsidR="00B06268" w:rsidRPr="00B06268" w:rsidTr="00B06268">
        <w:trPr>
          <w:trHeight w:val="20"/>
        </w:trPr>
        <w:tc>
          <w:tcPr>
            <w:tcW w:w="98"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2.2</w:t>
            </w:r>
          </w:p>
        </w:tc>
        <w:tc>
          <w:tcPr>
            <w:tcW w:w="1224" w:type="pct"/>
            <w:gridSpan w:val="2"/>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Сергиевский</w:t>
            </w:r>
          </w:p>
        </w:tc>
        <w:tc>
          <w:tcPr>
            <w:tcW w:w="757"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отдел по работе с персоналом администрации муниципального района Сергиевский</w:t>
            </w:r>
          </w:p>
        </w:tc>
        <w:tc>
          <w:tcPr>
            <w:tcW w:w="284"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2026 - 2030 гг.</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p>
        </w:tc>
        <w:tc>
          <w:tcPr>
            <w:tcW w:w="401"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Местный </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бюджет</w:t>
            </w:r>
          </w:p>
        </w:tc>
        <w:tc>
          <w:tcPr>
            <w:tcW w:w="1486" w:type="pct"/>
            <w:gridSpan w:val="7"/>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Финансирование осуществляется в рамках </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текущей деятельности исполнителя</w:t>
            </w:r>
          </w:p>
        </w:tc>
        <w:tc>
          <w:tcPr>
            <w:tcW w:w="750"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Выявление комиссией потенциальных конфликтов интересов, связанных с сотрудниками администрации муниципального района Сергиевский</w:t>
            </w:r>
          </w:p>
        </w:tc>
      </w:tr>
      <w:tr w:rsidR="00B06268" w:rsidRPr="00B06268" w:rsidTr="00B06268">
        <w:trPr>
          <w:trHeight w:val="20"/>
        </w:trPr>
        <w:tc>
          <w:tcPr>
            <w:tcW w:w="98"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2.3</w:t>
            </w:r>
          </w:p>
        </w:tc>
        <w:tc>
          <w:tcPr>
            <w:tcW w:w="1224" w:type="pct"/>
            <w:gridSpan w:val="2"/>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Проведение служебных проверок по ставшим известным фактам коррупционных проявлений в администрации муниципального района Сергиевский, в том числе на основании опубликованных в средствах массовой информации материалов журналистских расследований и авторских материалов</w:t>
            </w:r>
          </w:p>
        </w:tc>
        <w:tc>
          <w:tcPr>
            <w:tcW w:w="757"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Заместитель Главы </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муниципального района Сергиевский,</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отдел по работе с персоналом администрации муниципального района Сергиевский</w:t>
            </w:r>
          </w:p>
        </w:tc>
        <w:tc>
          <w:tcPr>
            <w:tcW w:w="284"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2026 - 2030 гг.</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p>
        </w:tc>
        <w:tc>
          <w:tcPr>
            <w:tcW w:w="401"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Местный бюджет</w:t>
            </w:r>
          </w:p>
        </w:tc>
        <w:tc>
          <w:tcPr>
            <w:tcW w:w="1486" w:type="pct"/>
            <w:gridSpan w:val="7"/>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Финансирование осуществляется в рамках </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текущей деятельности исполнителя</w:t>
            </w:r>
          </w:p>
        </w:tc>
        <w:tc>
          <w:tcPr>
            <w:tcW w:w="750"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Исполнение законодательства в сфере профилактики коррупции, выявление лиц, с потенциальными коррупционными устремлениями</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p>
        </w:tc>
      </w:tr>
      <w:tr w:rsidR="00B06268" w:rsidRPr="00B06268" w:rsidTr="00B06268">
        <w:trPr>
          <w:trHeight w:val="20"/>
        </w:trPr>
        <w:tc>
          <w:tcPr>
            <w:tcW w:w="98"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2.4</w:t>
            </w:r>
          </w:p>
        </w:tc>
        <w:tc>
          <w:tcPr>
            <w:tcW w:w="1224" w:type="pct"/>
            <w:gridSpan w:val="2"/>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Совершенствование механизма кадрового обеспечения органов местного самоуправления. Недопущение поступления на муниципальную службу граждан, </w:t>
            </w:r>
            <w:r w:rsidRPr="00B06268">
              <w:rPr>
                <w:rFonts w:ascii="Times New Roman" w:eastAsia="Calibri" w:hAnsi="Times New Roman" w:cs="Times New Roman"/>
                <w:bCs/>
                <w:sz w:val="12"/>
                <w:szCs w:val="12"/>
              </w:rPr>
              <w:lastRenderedPageBreak/>
              <w:t>не отвечающих требованиям, предъявляемым к муниципальным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w:t>
            </w:r>
          </w:p>
        </w:tc>
        <w:tc>
          <w:tcPr>
            <w:tcW w:w="757"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lastRenderedPageBreak/>
              <w:t>отдел по работе с персоналом администрации муниципального района Сергиевский</w:t>
            </w:r>
          </w:p>
        </w:tc>
        <w:tc>
          <w:tcPr>
            <w:tcW w:w="284"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2026 - 2030 гг.</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p>
        </w:tc>
        <w:tc>
          <w:tcPr>
            <w:tcW w:w="401"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Местный бюджет</w:t>
            </w:r>
          </w:p>
        </w:tc>
        <w:tc>
          <w:tcPr>
            <w:tcW w:w="1486" w:type="pct"/>
            <w:gridSpan w:val="7"/>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Финансирование осуществляется в рамках </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текущей деятельности исполнителя</w:t>
            </w:r>
          </w:p>
        </w:tc>
        <w:tc>
          <w:tcPr>
            <w:tcW w:w="750"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Недопущение поступления на муниципальную службу граждан, не отвечающих </w:t>
            </w:r>
            <w:r w:rsidRPr="00B06268">
              <w:rPr>
                <w:rFonts w:ascii="Times New Roman" w:eastAsia="Calibri" w:hAnsi="Times New Roman" w:cs="Times New Roman"/>
                <w:bCs/>
                <w:sz w:val="12"/>
                <w:szCs w:val="12"/>
              </w:rPr>
              <w:lastRenderedPageBreak/>
              <w:t>требованиям, предъявляемым к муниципальным служащим</w:t>
            </w:r>
          </w:p>
        </w:tc>
      </w:tr>
      <w:tr w:rsidR="00B06268" w:rsidRPr="00B06268" w:rsidTr="00B06268">
        <w:trPr>
          <w:trHeight w:val="20"/>
        </w:trPr>
        <w:tc>
          <w:tcPr>
            <w:tcW w:w="98"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lastRenderedPageBreak/>
              <w:t>2.5</w:t>
            </w:r>
          </w:p>
        </w:tc>
        <w:tc>
          <w:tcPr>
            <w:tcW w:w="1224" w:type="pct"/>
            <w:gridSpan w:val="2"/>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Проведение проверок достоверности представляемых сведений на муниципальных служащих путем запроса в ИФНС по базе ЕГРЮЛ</w:t>
            </w:r>
          </w:p>
        </w:tc>
        <w:tc>
          <w:tcPr>
            <w:tcW w:w="757"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отдел по работе с персоналом администрации муниципального района Сергиевский</w:t>
            </w:r>
          </w:p>
        </w:tc>
        <w:tc>
          <w:tcPr>
            <w:tcW w:w="284"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2026 - 2030 гг.</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(ежегодно)</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p>
        </w:tc>
        <w:tc>
          <w:tcPr>
            <w:tcW w:w="401"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Местный бюджет</w:t>
            </w:r>
          </w:p>
        </w:tc>
        <w:tc>
          <w:tcPr>
            <w:tcW w:w="1486" w:type="pct"/>
            <w:gridSpan w:val="7"/>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Финансирование осуществляется в рамках </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текущей деятельности исполнителя</w:t>
            </w:r>
          </w:p>
        </w:tc>
        <w:tc>
          <w:tcPr>
            <w:tcW w:w="750"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Выявление круга лиц, с потенциальными коррупционными устремлениями</w:t>
            </w:r>
          </w:p>
        </w:tc>
      </w:tr>
      <w:tr w:rsidR="00B06268" w:rsidRPr="00B06268" w:rsidTr="00B06268">
        <w:trPr>
          <w:trHeight w:val="20"/>
        </w:trPr>
        <w:tc>
          <w:tcPr>
            <w:tcW w:w="98"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2.6</w:t>
            </w:r>
          </w:p>
        </w:tc>
        <w:tc>
          <w:tcPr>
            <w:tcW w:w="1224" w:type="pct"/>
            <w:gridSpan w:val="2"/>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Проведение проверок достоверности представленных сведений о получении соответствующего образования (дипломов) лицами, претендующими на замещение должностей муниципальной службы в период прохождения ими испытательного срока</w:t>
            </w:r>
          </w:p>
        </w:tc>
        <w:tc>
          <w:tcPr>
            <w:tcW w:w="757"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отдел по работе с персоналом администрации муниципального района Сергиевский</w:t>
            </w:r>
          </w:p>
        </w:tc>
        <w:tc>
          <w:tcPr>
            <w:tcW w:w="284"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При </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proofErr w:type="gramStart"/>
            <w:r w:rsidRPr="00B06268">
              <w:rPr>
                <w:rFonts w:ascii="Times New Roman" w:eastAsia="Calibri" w:hAnsi="Times New Roman" w:cs="Times New Roman"/>
                <w:bCs/>
                <w:sz w:val="12"/>
                <w:szCs w:val="12"/>
              </w:rPr>
              <w:t>поступлении</w:t>
            </w:r>
            <w:proofErr w:type="gramEnd"/>
            <w:r w:rsidRPr="00B06268">
              <w:rPr>
                <w:rFonts w:ascii="Times New Roman" w:eastAsia="Calibri" w:hAnsi="Times New Roman" w:cs="Times New Roman"/>
                <w:bCs/>
                <w:sz w:val="12"/>
                <w:szCs w:val="12"/>
              </w:rPr>
              <w:t xml:space="preserve"> </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документов</w:t>
            </w:r>
          </w:p>
        </w:tc>
        <w:tc>
          <w:tcPr>
            <w:tcW w:w="401"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Местный бюджет</w:t>
            </w:r>
          </w:p>
        </w:tc>
        <w:tc>
          <w:tcPr>
            <w:tcW w:w="1486" w:type="pct"/>
            <w:gridSpan w:val="7"/>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Финансирование осуществляется в рамках </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текущей деятельности исполнителя</w:t>
            </w:r>
          </w:p>
        </w:tc>
        <w:tc>
          <w:tcPr>
            <w:tcW w:w="750"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Выявление круга лиц, с потенциальными коррупционными устремлениями</w:t>
            </w:r>
          </w:p>
        </w:tc>
      </w:tr>
      <w:tr w:rsidR="00B06268" w:rsidRPr="00B06268" w:rsidTr="00B06268">
        <w:trPr>
          <w:trHeight w:val="20"/>
        </w:trPr>
        <w:tc>
          <w:tcPr>
            <w:tcW w:w="98"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2.7</w:t>
            </w:r>
          </w:p>
        </w:tc>
        <w:tc>
          <w:tcPr>
            <w:tcW w:w="1224" w:type="pct"/>
            <w:gridSpan w:val="2"/>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Организация </w:t>
            </w:r>
            <w:proofErr w:type="gramStart"/>
            <w:r w:rsidRPr="00B06268">
              <w:rPr>
                <w:rFonts w:ascii="Times New Roman" w:eastAsia="Calibri" w:hAnsi="Times New Roman" w:cs="Times New Roman"/>
                <w:bCs/>
                <w:sz w:val="12"/>
                <w:szCs w:val="12"/>
              </w:rPr>
              <w:t>контроля за</w:t>
            </w:r>
            <w:proofErr w:type="gramEnd"/>
            <w:r w:rsidRPr="00B06268">
              <w:rPr>
                <w:rFonts w:ascii="Times New Roman" w:eastAsia="Calibri" w:hAnsi="Times New Roman" w:cs="Times New Roman"/>
                <w:bCs/>
                <w:sz w:val="12"/>
                <w:szCs w:val="12"/>
              </w:rP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tc>
        <w:tc>
          <w:tcPr>
            <w:tcW w:w="757"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Администрация муниципального района Сергиевский</w:t>
            </w:r>
          </w:p>
        </w:tc>
        <w:tc>
          <w:tcPr>
            <w:tcW w:w="284"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2026 - 2030 гг.</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p>
        </w:tc>
        <w:tc>
          <w:tcPr>
            <w:tcW w:w="401"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Местный бюджет</w:t>
            </w:r>
          </w:p>
        </w:tc>
        <w:tc>
          <w:tcPr>
            <w:tcW w:w="1486" w:type="pct"/>
            <w:gridSpan w:val="7"/>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Финансирование осуществляется в рамках </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текущей деятельности исполнителя</w:t>
            </w:r>
          </w:p>
        </w:tc>
        <w:tc>
          <w:tcPr>
            <w:tcW w:w="750"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Исполнение законодательства в сфере профилактики коррупции</w:t>
            </w:r>
          </w:p>
        </w:tc>
      </w:tr>
      <w:tr w:rsidR="00B06268" w:rsidRPr="00B06268" w:rsidTr="00B06268">
        <w:trPr>
          <w:trHeight w:val="20"/>
        </w:trPr>
        <w:tc>
          <w:tcPr>
            <w:tcW w:w="98"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2.8</w:t>
            </w:r>
          </w:p>
        </w:tc>
        <w:tc>
          <w:tcPr>
            <w:tcW w:w="1224" w:type="pct"/>
            <w:gridSpan w:val="2"/>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w:t>
            </w:r>
          </w:p>
        </w:tc>
        <w:tc>
          <w:tcPr>
            <w:tcW w:w="757"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Администрация муниципального района Сергиевский</w:t>
            </w:r>
          </w:p>
        </w:tc>
        <w:tc>
          <w:tcPr>
            <w:tcW w:w="284"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2026 - 2030 гг.</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p>
        </w:tc>
        <w:tc>
          <w:tcPr>
            <w:tcW w:w="401"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Местный бюджет</w:t>
            </w:r>
          </w:p>
        </w:tc>
        <w:tc>
          <w:tcPr>
            <w:tcW w:w="1486" w:type="pct"/>
            <w:gridSpan w:val="7"/>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Финансирование осуществляется в рамках </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текущей деятельности исполнителя</w:t>
            </w:r>
          </w:p>
        </w:tc>
        <w:tc>
          <w:tcPr>
            <w:tcW w:w="750"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Исполнение законодательства в сфере профилактики коррупции</w:t>
            </w:r>
          </w:p>
        </w:tc>
      </w:tr>
      <w:tr w:rsidR="00B06268" w:rsidRPr="00B06268" w:rsidTr="00B06268">
        <w:trPr>
          <w:trHeight w:val="20"/>
        </w:trPr>
        <w:tc>
          <w:tcPr>
            <w:tcW w:w="98"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2.9</w:t>
            </w:r>
          </w:p>
        </w:tc>
        <w:tc>
          <w:tcPr>
            <w:tcW w:w="1224" w:type="pct"/>
            <w:gridSpan w:val="2"/>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Организация анализа соблюдения запретов, ограничений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757"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Правовое управление </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администрации муниципального района Сергиевский,</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 отдел по работе </w:t>
            </w:r>
            <w:proofErr w:type="gramStart"/>
            <w:r w:rsidRPr="00B06268">
              <w:rPr>
                <w:rFonts w:ascii="Times New Roman" w:eastAsia="Calibri" w:hAnsi="Times New Roman" w:cs="Times New Roman"/>
                <w:bCs/>
                <w:sz w:val="12"/>
                <w:szCs w:val="12"/>
              </w:rPr>
              <w:t>с</w:t>
            </w:r>
            <w:proofErr w:type="gramEnd"/>
            <w:r w:rsidRPr="00B06268">
              <w:rPr>
                <w:rFonts w:ascii="Times New Roman" w:eastAsia="Calibri" w:hAnsi="Times New Roman" w:cs="Times New Roman"/>
                <w:bCs/>
                <w:sz w:val="12"/>
                <w:szCs w:val="12"/>
              </w:rPr>
              <w:t xml:space="preserve"> </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персоналом администрации муниципального района Сергиевский</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p>
        </w:tc>
        <w:tc>
          <w:tcPr>
            <w:tcW w:w="284"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2026 - 2030 гг.</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p>
        </w:tc>
        <w:tc>
          <w:tcPr>
            <w:tcW w:w="401"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Местный бюджет</w:t>
            </w:r>
          </w:p>
        </w:tc>
        <w:tc>
          <w:tcPr>
            <w:tcW w:w="1486" w:type="pct"/>
            <w:gridSpan w:val="7"/>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Финансирование осуществляется в рамках текущей деятельности исполнителя</w:t>
            </w:r>
          </w:p>
        </w:tc>
        <w:tc>
          <w:tcPr>
            <w:tcW w:w="750"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Исполнение законодательства в сфере профилактики коррупции</w:t>
            </w:r>
          </w:p>
        </w:tc>
      </w:tr>
      <w:tr w:rsidR="00B06268" w:rsidRPr="00B06268" w:rsidTr="00B06268">
        <w:trPr>
          <w:trHeight w:val="20"/>
        </w:trPr>
        <w:tc>
          <w:tcPr>
            <w:tcW w:w="98"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2.10</w:t>
            </w:r>
          </w:p>
        </w:tc>
        <w:tc>
          <w:tcPr>
            <w:tcW w:w="1224" w:type="pct"/>
            <w:gridSpan w:val="2"/>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Проведение проверок на наличие аффилированности всех лиц, причастных к осуществлению закупок товаров, работ, услуг для обеспечения государственных и муниципальных нужд, том числе лиц,  которые участвуют в аукционных комиссиях, по базам ЕГРЮЛ и ЕГРИП</w:t>
            </w:r>
          </w:p>
        </w:tc>
        <w:tc>
          <w:tcPr>
            <w:tcW w:w="757"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отдел по работе </w:t>
            </w:r>
            <w:proofErr w:type="gramStart"/>
            <w:r w:rsidRPr="00B06268">
              <w:rPr>
                <w:rFonts w:ascii="Times New Roman" w:eastAsia="Calibri" w:hAnsi="Times New Roman" w:cs="Times New Roman"/>
                <w:bCs/>
                <w:sz w:val="12"/>
                <w:szCs w:val="12"/>
              </w:rPr>
              <w:t>с</w:t>
            </w:r>
            <w:proofErr w:type="gramEnd"/>
            <w:r w:rsidRPr="00B06268">
              <w:rPr>
                <w:rFonts w:ascii="Times New Roman" w:eastAsia="Calibri" w:hAnsi="Times New Roman" w:cs="Times New Roman"/>
                <w:bCs/>
                <w:sz w:val="12"/>
                <w:szCs w:val="12"/>
              </w:rPr>
              <w:t xml:space="preserve"> </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персоналом администрации муниципального района Сергиевский,</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главный </w:t>
            </w:r>
            <w:proofErr w:type="gramStart"/>
            <w:r w:rsidRPr="00B06268">
              <w:rPr>
                <w:rFonts w:ascii="Times New Roman" w:eastAsia="Calibri" w:hAnsi="Times New Roman" w:cs="Times New Roman"/>
                <w:bCs/>
                <w:sz w:val="12"/>
                <w:szCs w:val="12"/>
              </w:rPr>
              <w:t>специалист</w:t>
            </w:r>
            <w:proofErr w:type="gramEnd"/>
            <w:r w:rsidRPr="00B06268">
              <w:rPr>
                <w:rFonts w:ascii="Times New Roman" w:eastAsia="Calibri" w:hAnsi="Times New Roman" w:cs="Times New Roman"/>
                <w:bCs/>
                <w:sz w:val="12"/>
                <w:szCs w:val="12"/>
              </w:rPr>
              <w:t xml:space="preserve"> осуществляющий финансовый контроль администрации муниципального района Сергиевский</w:t>
            </w:r>
          </w:p>
        </w:tc>
        <w:tc>
          <w:tcPr>
            <w:tcW w:w="284"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2026 - 2030 гг.</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p>
        </w:tc>
        <w:tc>
          <w:tcPr>
            <w:tcW w:w="401"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Местный бюджет</w:t>
            </w:r>
          </w:p>
        </w:tc>
        <w:tc>
          <w:tcPr>
            <w:tcW w:w="1486" w:type="pct"/>
            <w:gridSpan w:val="7"/>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Финансирование осуществляется в рамках </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текущей деятельности исполнителя</w:t>
            </w:r>
          </w:p>
        </w:tc>
        <w:tc>
          <w:tcPr>
            <w:tcW w:w="750"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Выявление круга лиц, с потенциальными коррупционными устремлениями</w:t>
            </w:r>
          </w:p>
        </w:tc>
      </w:tr>
      <w:tr w:rsidR="00B06268" w:rsidRPr="00B06268" w:rsidTr="00B06268">
        <w:trPr>
          <w:trHeight w:val="20"/>
        </w:trPr>
        <w:tc>
          <w:tcPr>
            <w:tcW w:w="98"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2.11</w:t>
            </w:r>
          </w:p>
        </w:tc>
        <w:tc>
          <w:tcPr>
            <w:tcW w:w="1224" w:type="pct"/>
            <w:gridSpan w:val="2"/>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Организация взаимодействия с независимыми экспертами, получившими аккредитацию на проведение антикоррупционной экспертизы нормативных правовых актов и их проектов</w:t>
            </w:r>
          </w:p>
        </w:tc>
        <w:tc>
          <w:tcPr>
            <w:tcW w:w="757"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Правовое управление </w:t>
            </w:r>
          </w:p>
          <w:p w:rsidR="00B06268" w:rsidRPr="00B06268" w:rsidRDefault="00B06268" w:rsidP="003D6182">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администрации муниципального района Сергиевский</w:t>
            </w:r>
          </w:p>
        </w:tc>
        <w:tc>
          <w:tcPr>
            <w:tcW w:w="284"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При</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необходимости</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p>
        </w:tc>
        <w:tc>
          <w:tcPr>
            <w:tcW w:w="401"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Местный бюджет</w:t>
            </w:r>
          </w:p>
        </w:tc>
        <w:tc>
          <w:tcPr>
            <w:tcW w:w="1486" w:type="pct"/>
            <w:gridSpan w:val="7"/>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Финансирование осуществляется в рамках </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текущей деятельности исполнителя</w:t>
            </w:r>
          </w:p>
        </w:tc>
        <w:tc>
          <w:tcPr>
            <w:tcW w:w="750"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Расширение круга </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субъектов антикоррупционной деятельности</w:t>
            </w:r>
          </w:p>
        </w:tc>
      </w:tr>
      <w:tr w:rsidR="00B06268" w:rsidRPr="00B06268" w:rsidTr="00B06268">
        <w:trPr>
          <w:trHeight w:val="20"/>
        </w:trPr>
        <w:tc>
          <w:tcPr>
            <w:tcW w:w="98"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3.1</w:t>
            </w:r>
          </w:p>
        </w:tc>
        <w:tc>
          <w:tcPr>
            <w:tcW w:w="1224" w:type="pct"/>
            <w:gridSpan w:val="2"/>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Опубликование в средствах массовой информации и на Интернет-сайте администрации муниципального района Сергиевский информации о </w:t>
            </w:r>
            <w:r w:rsidRPr="00B06268">
              <w:rPr>
                <w:rFonts w:ascii="Times New Roman" w:eastAsia="Calibri" w:hAnsi="Times New Roman" w:cs="Times New Roman"/>
                <w:bCs/>
                <w:sz w:val="12"/>
                <w:szCs w:val="12"/>
              </w:rPr>
              <w:lastRenderedPageBreak/>
              <w:t>принятых решениях в сфере реализации антикоррупционной деятельности</w:t>
            </w:r>
          </w:p>
        </w:tc>
        <w:tc>
          <w:tcPr>
            <w:tcW w:w="757"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Организационное управление администрации муниципального района Сергиевский, </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секретарь межведомственной комиссии по противодействию коррупции в муниципальном районе Сергиевский</w:t>
            </w:r>
          </w:p>
        </w:tc>
        <w:tc>
          <w:tcPr>
            <w:tcW w:w="284"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2026 - 2030 гг.</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p>
        </w:tc>
        <w:tc>
          <w:tcPr>
            <w:tcW w:w="425" w:type="pct"/>
            <w:gridSpan w:val="2"/>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Местный </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бюджет</w:t>
            </w:r>
          </w:p>
        </w:tc>
        <w:tc>
          <w:tcPr>
            <w:tcW w:w="1462" w:type="pct"/>
            <w:gridSpan w:val="6"/>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Финансирование осуществляется в рамках текущей деятельности исполнителя</w:t>
            </w:r>
          </w:p>
        </w:tc>
        <w:tc>
          <w:tcPr>
            <w:tcW w:w="750"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Информирование </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населения о деятельности органов </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местного самоуправления в сфере противодействия коррупции</w:t>
            </w:r>
          </w:p>
        </w:tc>
      </w:tr>
      <w:tr w:rsidR="00B06268" w:rsidRPr="00B06268" w:rsidTr="00B06268">
        <w:trPr>
          <w:trHeight w:val="20"/>
        </w:trPr>
        <w:tc>
          <w:tcPr>
            <w:tcW w:w="98"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3.2</w:t>
            </w:r>
          </w:p>
        </w:tc>
        <w:tc>
          <w:tcPr>
            <w:tcW w:w="1224" w:type="pct"/>
            <w:gridSpan w:val="2"/>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Подготовка и размещение на Интернет-сайте администрации муниципального района Сергиевский и в средствах массовой информации антикоррупционных материалов</w:t>
            </w:r>
          </w:p>
        </w:tc>
        <w:tc>
          <w:tcPr>
            <w:tcW w:w="757"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Организационное управление </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администрации муниципального района Сергиевский, </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секретарь межведомственной комиссии по противодействию коррупции в муниципальном районе Сергиевский</w:t>
            </w:r>
          </w:p>
        </w:tc>
        <w:tc>
          <w:tcPr>
            <w:tcW w:w="284"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2026 - 2030 гг.</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p>
        </w:tc>
        <w:tc>
          <w:tcPr>
            <w:tcW w:w="425" w:type="pct"/>
            <w:gridSpan w:val="2"/>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Местный </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бюджет</w:t>
            </w:r>
          </w:p>
        </w:tc>
        <w:tc>
          <w:tcPr>
            <w:tcW w:w="1462" w:type="pct"/>
            <w:gridSpan w:val="6"/>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Финансирование осуществляется в рамках текущей деятельности исполнителя</w:t>
            </w:r>
          </w:p>
        </w:tc>
        <w:tc>
          <w:tcPr>
            <w:tcW w:w="750"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Информирование </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населения о деятельности органов местного самоуправления в сфере противодействия коррупции</w:t>
            </w:r>
          </w:p>
        </w:tc>
      </w:tr>
      <w:tr w:rsidR="00B06268" w:rsidRPr="00B06268" w:rsidTr="00B06268">
        <w:trPr>
          <w:trHeight w:val="20"/>
        </w:trPr>
        <w:tc>
          <w:tcPr>
            <w:tcW w:w="98"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3.3</w:t>
            </w:r>
          </w:p>
        </w:tc>
        <w:tc>
          <w:tcPr>
            <w:tcW w:w="1224" w:type="pct"/>
            <w:gridSpan w:val="2"/>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Обеспечение возможности размещения физическими и юридическими лицами на Интернет-сайте администрации муниципального района Сергиевский информации о ставших им известных фактах коррумпированности муниципальных служащих, коррупционных правонарушениях и преступлениях</w:t>
            </w:r>
          </w:p>
        </w:tc>
        <w:tc>
          <w:tcPr>
            <w:tcW w:w="757"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Организационное управление </w:t>
            </w:r>
          </w:p>
          <w:p w:rsidR="00B06268" w:rsidRPr="00B06268" w:rsidRDefault="00B06268" w:rsidP="003D6182">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администрации муниципального района Сергиевский</w:t>
            </w:r>
          </w:p>
        </w:tc>
        <w:tc>
          <w:tcPr>
            <w:tcW w:w="284"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2026 - 2030 гг.</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p>
        </w:tc>
        <w:tc>
          <w:tcPr>
            <w:tcW w:w="425" w:type="pct"/>
            <w:gridSpan w:val="2"/>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Местный </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бюджет</w:t>
            </w:r>
          </w:p>
        </w:tc>
        <w:tc>
          <w:tcPr>
            <w:tcW w:w="1462" w:type="pct"/>
            <w:gridSpan w:val="6"/>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Финансирование осуществляется в рамках текущей деятельности исполнителя</w:t>
            </w:r>
          </w:p>
        </w:tc>
        <w:tc>
          <w:tcPr>
            <w:tcW w:w="750"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Расширение круга </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 xml:space="preserve">субъектов </w:t>
            </w:r>
            <w:proofErr w:type="gramStart"/>
            <w:r w:rsidRPr="00B06268">
              <w:rPr>
                <w:rFonts w:ascii="Times New Roman" w:eastAsia="Calibri" w:hAnsi="Times New Roman" w:cs="Times New Roman"/>
                <w:bCs/>
                <w:sz w:val="12"/>
                <w:szCs w:val="12"/>
              </w:rPr>
              <w:t>антикоррупционной</w:t>
            </w:r>
            <w:proofErr w:type="gramEnd"/>
            <w:r w:rsidRPr="00B06268">
              <w:rPr>
                <w:rFonts w:ascii="Times New Roman" w:eastAsia="Calibri" w:hAnsi="Times New Roman" w:cs="Times New Roman"/>
                <w:bCs/>
                <w:sz w:val="12"/>
                <w:szCs w:val="12"/>
              </w:rPr>
              <w:t xml:space="preserve"> </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деятельности</w:t>
            </w:r>
          </w:p>
        </w:tc>
      </w:tr>
      <w:tr w:rsidR="00B06268" w:rsidRPr="00B06268" w:rsidTr="00B06268">
        <w:trPr>
          <w:trHeight w:val="20"/>
        </w:trPr>
        <w:tc>
          <w:tcPr>
            <w:tcW w:w="2788" w:type="pct"/>
            <w:gridSpan w:val="7"/>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Всего</w:t>
            </w:r>
          </w:p>
        </w:tc>
        <w:tc>
          <w:tcPr>
            <w:tcW w:w="1462" w:type="pct"/>
            <w:gridSpan w:val="6"/>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0,0 тыс. рублей</w:t>
            </w:r>
          </w:p>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r w:rsidRPr="00B06268">
              <w:rPr>
                <w:rFonts w:ascii="Times New Roman" w:eastAsia="Calibri" w:hAnsi="Times New Roman" w:cs="Times New Roman"/>
                <w:bCs/>
                <w:sz w:val="12"/>
                <w:szCs w:val="12"/>
              </w:rPr>
              <w:t>Финансирование осуществляется в рамках текущей деятельности исполнителя</w:t>
            </w:r>
          </w:p>
        </w:tc>
        <w:tc>
          <w:tcPr>
            <w:tcW w:w="750" w:type="pct"/>
          </w:tcPr>
          <w:p w:rsidR="00B06268" w:rsidRPr="00B06268" w:rsidRDefault="00B06268" w:rsidP="00B06268">
            <w:pPr>
              <w:tabs>
                <w:tab w:val="left" w:pos="284"/>
                <w:tab w:val="left" w:pos="3828"/>
              </w:tabs>
              <w:spacing w:after="0" w:line="240" w:lineRule="auto"/>
              <w:rPr>
                <w:rFonts w:ascii="Times New Roman" w:eastAsia="Calibri" w:hAnsi="Times New Roman" w:cs="Times New Roman"/>
                <w:bCs/>
                <w:sz w:val="12"/>
                <w:szCs w:val="12"/>
              </w:rPr>
            </w:pPr>
          </w:p>
        </w:tc>
      </w:tr>
    </w:tbl>
    <w:p w:rsidR="00B06268" w:rsidRPr="00B06268" w:rsidRDefault="00B06268" w:rsidP="00B06268">
      <w:pPr>
        <w:tabs>
          <w:tab w:val="left" w:pos="284"/>
          <w:tab w:val="left" w:pos="3828"/>
        </w:tabs>
        <w:spacing w:after="0" w:line="240" w:lineRule="auto"/>
        <w:jc w:val="both"/>
        <w:rPr>
          <w:rFonts w:ascii="Times New Roman" w:eastAsia="Calibri" w:hAnsi="Times New Roman" w:cs="Times New Roman"/>
          <w:bCs/>
          <w:sz w:val="12"/>
          <w:szCs w:val="12"/>
        </w:rPr>
      </w:pPr>
    </w:p>
    <w:p w:rsidR="00B06268" w:rsidRPr="00B06268" w:rsidRDefault="00B06268" w:rsidP="00B06268">
      <w:pPr>
        <w:tabs>
          <w:tab w:val="left" w:pos="284"/>
          <w:tab w:val="left" w:pos="3828"/>
        </w:tabs>
        <w:spacing w:after="0" w:line="240" w:lineRule="auto"/>
        <w:jc w:val="both"/>
        <w:rPr>
          <w:rFonts w:ascii="Times New Roman" w:eastAsia="Calibri" w:hAnsi="Times New Roman" w:cs="Times New Roman"/>
          <w:bCs/>
          <w:sz w:val="12"/>
          <w:szCs w:val="12"/>
        </w:rPr>
      </w:pPr>
    </w:p>
    <w:p w:rsidR="0099361D" w:rsidRPr="0099361D" w:rsidRDefault="0099361D" w:rsidP="0099361D">
      <w:pPr>
        <w:tabs>
          <w:tab w:val="left" w:pos="284"/>
          <w:tab w:val="left" w:pos="3828"/>
        </w:tabs>
        <w:spacing w:after="0" w:line="240" w:lineRule="auto"/>
        <w:jc w:val="center"/>
        <w:rPr>
          <w:rFonts w:ascii="Times New Roman" w:eastAsia="Calibri" w:hAnsi="Times New Roman" w:cs="Times New Roman"/>
          <w:b/>
          <w:bCs/>
          <w:sz w:val="12"/>
          <w:szCs w:val="12"/>
        </w:rPr>
      </w:pPr>
      <w:r w:rsidRPr="0099361D">
        <w:rPr>
          <w:rFonts w:ascii="Times New Roman" w:eastAsia="Calibri" w:hAnsi="Times New Roman" w:cs="Times New Roman"/>
          <w:b/>
          <w:bCs/>
          <w:sz w:val="12"/>
          <w:szCs w:val="12"/>
        </w:rPr>
        <w:t>АДМИНИСТРАЦИЯ</w:t>
      </w:r>
    </w:p>
    <w:p w:rsidR="0099361D" w:rsidRPr="0099361D" w:rsidRDefault="0099361D" w:rsidP="0099361D">
      <w:pPr>
        <w:tabs>
          <w:tab w:val="left" w:pos="284"/>
          <w:tab w:val="left" w:pos="3828"/>
        </w:tabs>
        <w:spacing w:after="0" w:line="240" w:lineRule="auto"/>
        <w:jc w:val="center"/>
        <w:rPr>
          <w:rFonts w:ascii="Times New Roman" w:eastAsia="Calibri" w:hAnsi="Times New Roman" w:cs="Times New Roman"/>
          <w:b/>
          <w:bCs/>
          <w:sz w:val="12"/>
          <w:szCs w:val="12"/>
        </w:rPr>
      </w:pPr>
      <w:r w:rsidRPr="0099361D">
        <w:rPr>
          <w:rFonts w:ascii="Times New Roman" w:eastAsia="Calibri" w:hAnsi="Times New Roman" w:cs="Times New Roman"/>
          <w:b/>
          <w:bCs/>
          <w:sz w:val="12"/>
          <w:szCs w:val="12"/>
        </w:rPr>
        <w:t>МУНИЦИПАЛЬНОГО РАЙОНА СЕРГИЕВСКИЙ</w:t>
      </w:r>
    </w:p>
    <w:p w:rsidR="0099361D" w:rsidRPr="0099361D" w:rsidRDefault="0099361D" w:rsidP="0099361D">
      <w:pPr>
        <w:tabs>
          <w:tab w:val="left" w:pos="284"/>
          <w:tab w:val="left" w:pos="3828"/>
        </w:tabs>
        <w:spacing w:after="0" w:line="240" w:lineRule="auto"/>
        <w:jc w:val="center"/>
        <w:rPr>
          <w:rFonts w:ascii="Times New Roman" w:eastAsia="Calibri" w:hAnsi="Times New Roman" w:cs="Times New Roman"/>
          <w:b/>
          <w:bCs/>
          <w:sz w:val="12"/>
          <w:szCs w:val="12"/>
        </w:rPr>
      </w:pPr>
      <w:r w:rsidRPr="0099361D">
        <w:rPr>
          <w:rFonts w:ascii="Times New Roman" w:eastAsia="Calibri" w:hAnsi="Times New Roman" w:cs="Times New Roman"/>
          <w:b/>
          <w:bCs/>
          <w:sz w:val="12"/>
          <w:szCs w:val="12"/>
        </w:rPr>
        <w:t>САМАРСКОЙ ОБЛАСТИ</w:t>
      </w:r>
    </w:p>
    <w:p w:rsidR="0099361D" w:rsidRPr="0099361D" w:rsidRDefault="0099361D" w:rsidP="0099361D">
      <w:pPr>
        <w:tabs>
          <w:tab w:val="left" w:pos="284"/>
          <w:tab w:val="left" w:pos="3828"/>
        </w:tabs>
        <w:spacing w:after="0" w:line="240" w:lineRule="auto"/>
        <w:jc w:val="center"/>
        <w:rPr>
          <w:rFonts w:ascii="Times New Roman" w:eastAsia="Calibri" w:hAnsi="Times New Roman" w:cs="Times New Roman"/>
          <w:b/>
          <w:bCs/>
          <w:sz w:val="12"/>
          <w:szCs w:val="12"/>
        </w:rPr>
      </w:pPr>
    </w:p>
    <w:p w:rsidR="0099361D" w:rsidRPr="0099361D" w:rsidRDefault="0099361D" w:rsidP="0099361D">
      <w:pPr>
        <w:tabs>
          <w:tab w:val="left" w:pos="284"/>
          <w:tab w:val="left" w:pos="3828"/>
        </w:tabs>
        <w:spacing w:after="0" w:line="240" w:lineRule="auto"/>
        <w:jc w:val="center"/>
        <w:rPr>
          <w:rFonts w:ascii="Times New Roman" w:eastAsia="Calibri" w:hAnsi="Times New Roman" w:cs="Times New Roman"/>
          <w:b/>
          <w:bCs/>
          <w:sz w:val="12"/>
          <w:szCs w:val="12"/>
        </w:rPr>
      </w:pPr>
      <w:r w:rsidRPr="0099361D">
        <w:rPr>
          <w:rFonts w:ascii="Times New Roman" w:eastAsia="Calibri" w:hAnsi="Times New Roman" w:cs="Times New Roman"/>
          <w:b/>
          <w:bCs/>
          <w:sz w:val="12"/>
          <w:szCs w:val="12"/>
        </w:rPr>
        <w:t>ПОСТАНОВЛЕНИЕ</w:t>
      </w:r>
    </w:p>
    <w:p w:rsidR="0099361D" w:rsidRPr="0099361D" w:rsidRDefault="0099361D" w:rsidP="0099361D">
      <w:pPr>
        <w:tabs>
          <w:tab w:val="left" w:pos="284"/>
          <w:tab w:val="left" w:pos="3828"/>
        </w:tabs>
        <w:spacing w:after="0" w:line="240" w:lineRule="auto"/>
        <w:jc w:val="center"/>
        <w:rPr>
          <w:rFonts w:ascii="Times New Roman" w:eastAsia="Calibri" w:hAnsi="Times New Roman" w:cs="Times New Roman"/>
          <w:b/>
          <w:bCs/>
          <w:sz w:val="12"/>
          <w:szCs w:val="12"/>
        </w:rPr>
      </w:pPr>
      <w:r w:rsidRPr="0099361D">
        <w:rPr>
          <w:rFonts w:ascii="Times New Roman" w:eastAsia="Calibri" w:hAnsi="Times New Roman" w:cs="Times New Roman"/>
          <w:b/>
          <w:bCs/>
          <w:sz w:val="12"/>
          <w:szCs w:val="12"/>
        </w:rPr>
        <w:t>от «11» августа 2025 г. №730</w:t>
      </w:r>
    </w:p>
    <w:p w:rsidR="0099361D" w:rsidRPr="0099361D" w:rsidRDefault="0099361D" w:rsidP="0099361D">
      <w:pPr>
        <w:tabs>
          <w:tab w:val="left" w:pos="284"/>
          <w:tab w:val="left" w:pos="3828"/>
        </w:tabs>
        <w:spacing w:after="0" w:line="240" w:lineRule="auto"/>
        <w:jc w:val="center"/>
        <w:rPr>
          <w:rFonts w:ascii="Times New Roman" w:eastAsia="Calibri" w:hAnsi="Times New Roman" w:cs="Times New Roman"/>
          <w:b/>
          <w:bCs/>
          <w:sz w:val="12"/>
          <w:szCs w:val="12"/>
        </w:rPr>
      </w:pPr>
    </w:p>
    <w:p w:rsidR="0099361D" w:rsidRDefault="0099361D" w:rsidP="0099361D">
      <w:pPr>
        <w:tabs>
          <w:tab w:val="left" w:pos="284"/>
          <w:tab w:val="left" w:pos="3828"/>
        </w:tabs>
        <w:spacing w:after="0" w:line="240" w:lineRule="auto"/>
        <w:jc w:val="center"/>
        <w:rPr>
          <w:rFonts w:ascii="Times New Roman" w:eastAsia="Calibri" w:hAnsi="Times New Roman" w:cs="Times New Roman"/>
          <w:b/>
          <w:bCs/>
          <w:sz w:val="12"/>
          <w:szCs w:val="12"/>
        </w:rPr>
      </w:pPr>
      <w:proofErr w:type="gramStart"/>
      <w:r w:rsidRPr="0099361D">
        <w:rPr>
          <w:rFonts w:ascii="Times New Roman" w:eastAsia="Calibri" w:hAnsi="Times New Roman" w:cs="Times New Roman"/>
          <w:b/>
          <w:bCs/>
          <w:sz w:val="12"/>
          <w:szCs w:val="12"/>
        </w:rPr>
        <w:t>О ЗАВЕРШЕНИИ РАБОТЫ ПЛОЩАДОК ПЛЯЖЕЙ (МЕСТ ОРГАНИЗОВАННОГО ОТДЫХА НАСЕЛЕНИЯ</w:t>
      </w:r>
      <w:proofErr w:type="gramEnd"/>
    </w:p>
    <w:p w:rsidR="0099361D" w:rsidRPr="0099361D" w:rsidRDefault="0099361D" w:rsidP="0099361D">
      <w:pPr>
        <w:tabs>
          <w:tab w:val="left" w:pos="284"/>
          <w:tab w:val="left" w:pos="3828"/>
        </w:tabs>
        <w:spacing w:after="0" w:line="240" w:lineRule="auto"/>
        <w:jc w:val="center"/>
        <w:rPr>
          <w:rFonts w:ascii="Times New Roman" w:eastAsia="Calibri" w:hAnsi="Times New Roman" w:cs="Times New Roman"/>
          <w:b/>
          <w:bCs/>
          <w:sz w:val="12"/>
          <w:szCs w:val="12"/>
        </w:rPr>
      </w:pPr>
      <w:r w:rsidRPr="0099361D">
        <w:rPr>
          <w:rFonts w:ascii="Times New Roman" w:eastAsia="Calibri" w:hAnsi="Times New Roman" w:cs="Times New Roman"/>
          <w:b/>
          <w:bCs/>
          <w:sz w:val="12"/>
          <w:szCs w:val="12"/>
        </w:rPr>
        <w:t xml:space="preserve"> </w:t>
      </w:r>
      <w:proofErr w:type="gramStart"/>
      <w:r w:rsidRPr="0099361D">
        <w:rPr>
          <w:rFonts w:ascii="Times New Roman" w:eastAsia="Calibri" w:hAnsi="Times New Roman" w:cs="Times New Roman"/>
          <w:b/>
          <w:bCs/>
          <w:sz w:val="12"/>
          <w:szCs w:val="12"/>
        </w:rPr>
        <w:t>НА ВОДНЫХ ОБЪЕКТАХ ОБЩЕГО  ПОЛЬЗОВАНИЯ) НА ТЕРРИТОРИИ  МУНИЦИПАЛЬНОГО РАЙОНА СЕРГИЕВСКИЙ</w:t>
      </w:r>
      <w:proofErr w:type="gramEnd"/>
    </w:p>
    <w:p w:rsidR="0099361D" w:rsidRPr="0099361D" w:rsidRDefault="0099361D" w:rsidP="0099361D">
      <w:pPr>
        <w:tabs>
          <w:tab w:val="left" w:pos="284"/>
          <w:tab w:val="left" w:pos="3828"/>
        </w:tabs>
        <w:spacing w:after="0" w:line="240" w:lineRule="auto"/>
        <w:jc w:val="center"/>
        <w:rPr>
          <w:rFonts w:ascii="Times New Roman" w:eastAsia="Calibri" w:hAnsi="Times New Roman" w:cs="Times New Roman"/>
          <w:b/>
          <w:bCs/>
          <w:sz w:val="12"/>
          <w:szCs w:val="12"/>
        </w:rPr>
      </w:pPr>
      <w:r w:rsidRPr="0099361D">
        <w:rPr>
          <w:rFonts w:ascii="Times New Roman" w:eastAsia="Calibri" w:hAnsi="Times New Roman" w:cs="Times New Roman"/>
          <w:b/>
          <w:bCs/>
          <w:sz w:val="12"/>
          <w:szCs w:val="12"/>
        </w:rPr>
        <w:t>САМАРСКОЙ ОБЛАСТИ В 2025 ГОДУ</w:t>
      </w:r>
    </w:p>
    <w:p w:rsidR="0099361D" w:rsidRPr="0099361D" w:rsidRDefault="0099361D" w:rsidP="0099361D">
      <w:pPr>
        <w:tabs>
          <w:tab w:val="left" w:pos="284"/>
          <w:tab w:val="left" w:pos="3828"/>
        </w:tabs>
        <w:spacing w:after="0" w:line="240" w:lineRule="auto"/>
        <w:jc w:val="both"/>
        <w:rPr>
          <w:rFonts w:ascii="Times New Roman" w:eastAsia="Calibri" w:hAnsi="Times New Roman" w:cs="Times New Roman"/>
          <w:bCs/>
          <w:sz w:val="12"/>
          <w:szCs w:val="12"/>
        </w:rPr>
      </w:pPr>
    </w:p>
    <w:p w:rsidR="0099361D" w:rsidRPr="0099361D" w:rsidRDefault="0099361D" w:rsidP="0099361D">
      <w:pPr>
        <w:tabs>
          <w:tab w:val="left" w:pos="284"/>
          <w:tab w:val="left" w:pos="3828"/>
        </w:tabs>
        <w:spacing w:after="0" w:line="240" w:lineRule="auto"/>
        <w:ind w:firstLine="284"/>
        <w:jc w:val="both"/>
        <w:rPr>
          <w:rFonts w:ascii="Times New Roman" w:eastAsia="Calibri" w:hAnsi="Times New Roman" w:cs="Times New Roman"/>
          <w:bCs/>
          <w:sz w:val="12"/>
          <w:szCs w:val="12"/>
        </w:rPr>
      </w:pPr>
      <w:proofErr w:type="gramStart"/>
      <w:r w:rsidRPr="0099361D">
        <w:rPr>
          <w:rFonts w:ascii="Times New Roman" w:eastAsia="Calibri" w:hAnsi="Times New Roman" w:cs="Times New Roman"/>
          <w:bCs/>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постановлением Самарской Губернской Думы от 23.10.2007 № 346 «О Правилах охраны жизни людей на водных объектах в Самарской области», в связи с  выявленным значительным превышением и отсутствием нормализации по  санитарно-гигиеническим показателям проб воды в водоемах общего пользования в местах нахождения площадок пляжей в</w:t>
      </w:r>
      <w:proofErr w:type="gramEnd"/>
      <w:r w:rsidRPr="0099361D">
        <w:rPr>
          <w:rFonts w:ascii="Times New Roman" w:eastAsia="Calibri" w:hAnsi="Times New Roman" w:cs="Times New Roman"/>
          <w:bCs/>
          <w:sz w:val="12"/>
          <w:szCs w:val="12"/>
        </w:rPr>
        <w:t xml:space="preserve"> сельском </w:t>
      </w:r>
      <w:proofErr w:type="gramStart"/>
      <w:r w:rsidRPr="0099361D">
        <w:rPr>
          <w:rFonts w:ascii="Times New Roman" w:eastAsia="Calibri" w:hAnsi="Times New Roman" w:cs="Times New Roman"/>
          <w:bCs/>
          <w:sz w:val="12"/>
          <w:szCs w:val="12"/>
        </w:rPr>
        <w:t>поселении</w:t>
      </w:r>
      <w:proofErr w:type="gramEnd"/>
      <w:r w:rsidRPr="0099361D">
        <w:rPr>
          <w:rFonts w:ascii="Times New Roman" w:eastAsia="Calibri" w:hAnsi="Times New Roman" w:cs="Times New Roman"/>
          <w:bCs/>
          <w:sz w:val="12"/>
          <w:szCs w:val="12"/>
        </w:rPr>
        <w:t xml:space="preserve"> Сергиевск и сельском поселении Елшанка, руководствуясь Уставом муниципального района Сергиевский, администрация муниципального района Сергиевский Самарской области постановляет:</w:t>
      </w:r>
    </w:p>
    <w:p w:rsidR="0099361D" w:rsidRPr="0099361D" w:rsidRDefault="0099361D" w:rsidP="0099361D">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99361D">
        <w:rPr>
          <w:rFonts w:ascii="Times New Roman" w:eastAsia="Calibri" w:hAnsi="Times New Roman" w:cs="Times New Roman"/>
          <w:bCs/>
          <w:sz w:val="12"/>
          <w:szCs w:val="12"/>
        </w:rPr>
        <w:t>Завершить работу площадок пляжей (мест организованного отдыха населения на водных объектах общего пользования) на территории муниципального района Сергиевский  с 11 августа 2025 года.</w:t>
      </w:r>
    </w:p>
    <w:p w:rsidR="0099361D" w:rsidRPr="0099361D" w:rsidRDefault="0099361D" w:rsidP="0099361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9361D">
        <w:rPr>
          <w:rFonts w:ascii="Times New Roman" w:eastAsia="Calibri" w:hAnsi="Times New Roman" w:cs="Times New Roman"/>
          <w:bCs/>
          <w:sz w:val="12"/>
          <w:szCs w:val="12"/>
        </w:rPr>
        <w:t>2.</w:t>
      </w:r>
      <w:r>
        <w:rPr>
          <w:rFonts w:ascii="Times New Roman" w:eastAsia="Calibri" w:hAnsi="Times New Roman" w:cs="Times New Roman"/>
          <w:bCs/>
          <w:sz w:val="12"/>
          <w:szCs w:val="12"/>
        </w:rPr>
        <w:t xml:space="preserve"> </w:t>
      </w:r>
      <w:r w:rsidRPr="0099361D">
        <w:rPr>
          <w:rFonts w:ascii="Times New Roman" w:eastAsia="Calibri" w:hAnsi="Times New Roman" w:cs="Times New Roman"/>
          <w:bCs/>
          <w:sz w:val="12"/>
          <w:szCs w:val="12"/>
        </w:rPr>
        <w:t>Рекомендовать Главам сельских поселений муниципального района  Сергиевский, обеспечивающих работу площадок пляжей, завершить работу спасательных постов, организовать вывоз пляжного имущества и инвентаря на место хранения, провести завершающую очистку территории от мусора и сорной растительности, площадки пляжей оградить  сигнальной  лентой, выставить таблички с информацией «Купание запрещено».</w:t>
      </w:r>
    </w:p>
    <w:p w:rsidR="0099361D" w:rsidRPr="0099361D" w:rsidRDefault="0099361D" w:rsidP="0099361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9361D">
        <w:rPr>
          <w:rFonts w:ascii="Times New Roman" w:eastAsia="Calibri" w:hAnsi="Times New Roman" w:cs="Times New Roman"/>
          <w:bCs/>
          <w:sz w:val="12"/>
          <w:szCs w:val="12"/>
        </w:rPr>
        <w:t>3.</w:t>
      </w:r>
      <w:r>
        <w:rPr>
          <w:rFonts w:ascii="Times New Roman" w:eastAsia="Calibri" w:hAnsi="Times New Roman" w:cs="Times New Roman"/>
          <w:bCs/>
          <w:sz w:val="12"/>
          <w:szCs w:val="12"/>
        </w:rPr>
        <w:t xml:space="preserve"> </w:t>
      </w:r>
      <w:r w:rsidRPr="0099361D">
        <w:rPr>
          <w:rFonts w:ascii="Times New Roman" w:eastAsia="Calibri" w:hAnsi="Times New Roman" w:cs="Times New Roman"/>
          <w:bCs/>
          <w:sz w:val="12"/>
          <w:szCs w:val="12"/>
        </w:rPr>
        <w:t>Опубликовать настоящее постановление в газете «Сергиевский вестник».</w:t>
      </w:r>
    </w:p>
    <w:p w:rsidR="0099361D" w:rsidRPr="0099361D" w:rsidRDefault="0099361D" w:rsidP="0099361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9361D">
        <w:rPr>
          <w:rFonts w:ascii="Times New Roman" w:eastAsia="Calibri" w:hAnsi="Times New Roman" w:cs="Times New Roman"/>
          <w:bCs/>
          <w:sz w:val="12"/>
          <w:szCs w:val="12"/>
        </w:rPr>
        <w:t>4. Настоящее постановление вступает в силу со дня его официального опубликования.</w:t>
      </w:r>
    </w:p>
    <w:p w:rsidR="0099361D" w:rsidRDefault="0099361D" w:rsidP="0099361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9361D">
        <w:rPr>
          <w:rFonts w:ascii="Times New Roman" w:eastAsia="Calibri" w:hAnsi="Times New Roman" w:cs="Times New Roman"/>
          <w:bCs/>
          <w:sz w:val="12"/>
          <w:szCs w:val="12"/>
        </w:rPr>
        <w:t xml:space="preserve">5. </w:t>
      </w:r>
      <w:proofErr w:type="gramStart"/>
      <w:r w:rsidRPr="0099361D">
        <w:rPr>
          <w:rFonts w:ascii="Times New Roman" w:eastAsia="Calibri" w:hAnsi="Times New Roman" w:cs="Times New Roman"/>
          <w:bCs/>
          <w:sz w:val="12"/>
          <w:szCs w:val="12"/>
        </w:rPr>
        <w:t>Контроль за</w:t>
      </w:r>
      <w:proofErr w:type="gramEnd"/>
      <w:r w:rsidRPr="0099361D">
        <w:rPr>
          <w:rFonts w:ascii="Times New Roman" w:eastAsia="Calibri" w:hAnsi="Times New Roman" w:cs="Times New Roman"/>
          <w:bCs/>
          <w:sz w:val="12"/>
          <w:szCs w:val="12"/>
        </w:rPr>
        <w:t xml:space="preserve"> выполнением настоящего постановления возложить на заместителя Главы муниципального района Сергиевский </w:t>
      </w:r>
    </w:p>
    <w:p w:rsidR="0099361D" w:rsidRPr="0099361D" w:rsidRDefault="0099361D" w:rsidP="0099361D">
      <w:pPr>
        <w:tabs>
          <w:tab w:val="left" w:pos="284"/>
          <w:tab w:val="left" w:pos="3828"/>
        </w:tabs>
        <w:spacing w:after="0" w:line="240" w:lineRule="auto"/>
        <w:jc w:val="both"/>
        <w:rPr>
          <w:rFonts w:ascii="Times New Roman" w:eastAsia="Calibri" w:hAnsi="Times New Roman" w:cs="Times New Roman"/>
          <w:bCs/>
          <w:sz w:val="12"/>
          <w:szCs w:val="12"/>
        </w:rPr>
      </w:pPr>
      <w:r w:rsidRPr="0099361D">
        <w:rPr>
          <w:rFonts w:ascii="Times New Roman" w:eastAsia="Calibri" w:hAnsi="Times New Roman" w:cs="Times New Roman"/>
          <w:bCs/>
          <w:sz w:val="12"/>
          <w:szCs w:val="12"/>
        </w:rPr>
        <w:t xml:space="preserve">Заболотина С.Г.   </w:t>
      </w:r>
    </w:p>
    <w:p w:rsidR="0099361D" w:rsidRPr="0099361D" w:rsidRDefault="0099361D" w:rsidP="0099361D">
      <w:pPr>
        <w:tabs>
          <w:tab w:val="left" w:pos="284"/>
          <w:tab w:val="left" w:pos="3828"/>
        </w:tabs>
        <w:spacing w:after="0" w:line="240" w:lineRule="auto"/>
        <w:jc w:val="right"/>
        <w:rPr>
          <w:rFonts w:ascii="Times New Roman" w:eastAsia="Calibri" w:hAnsi="Times New Roman" w:cs="Times New Roman"/>
          <w:bCs/>
          <w:sz w:val="12"/>
          <w:szCs w:val="12"/>
        </w:rPr>
      </w:pPr>
      <w:r w:rsidRPr="0099361D">
        <w:rPr>
          <w:rFonts w:ascii="Times New Roman" w:eastAsia="Calibri" w:hAnsi="Times New Roman" w:cs="Times New Roman"/>
          <w:bCs/>
          <w:sz w:val="12"/>
          <w:szCs w:val="12"/>
        </w:rPr>
        <w:t>Глава муниципального района</w:t>
      </w:r>
    </w:p>
    <w:p w:rsidR="0099361D" w:rsidRDefault="0099361D" w:rsidP="0099361D">
      <w:pPr>
        <w:tabs>
          <w:tab w:val="left" w:pos="284"/>
          <w:tab w:val="left" w:pos="3828"/>
        </w:tabs>
        <w:spacing w:after="0" w:line="240" w:lineRule="auto"/>
        <w:jc w:val="right"/>
        <w:rPr>
          <w:rFonts w:ascii="Times New Roman" w:eastAsia="Calibri" w:hAnsi="Times New Roman" w:cs="Times New Roman"/>
          <w:bCs/>
          <w:sz w:val="12"/>
          <w:szCs w:val="12"/>
        </w:rPr>
      </w:pPr>
      <w:r w:rsidRPr="0099361D">
        <w:rPr>
          <w:rFonts w:ascii="Times New Roman" w:eastAsia="Calibri" w:hAnsi="Times New Roman" w:cs="Times New Roman"/>
          <w:bCs/>
          <w:sz w:val="12"/>
          <w:szCs w:val="12"/>
        </w:rPr>
        <w:t>Сергиевский Самарской области</w:t>
      </w:r>
    </w:p>
    <w:p w:rsidR="0099361D" w:rsidRPr="0099361D" w:rsidRDefault="0099361D" w:rsidP="0099361D">
      <w:pPr>
        <w:tabs>
          <w:tab w:val="left" w:pos="284"/>
          <w:tab w:val="left" w:pos="3828"/>
        </w:tabs>
        <w:spacing w:after="0" w:line="240" w:lineRule="auto"/>
        <w:jc w:val="right"/>
        <w:rPr>
          <w:rFonts w:ascii="Times New Roman" w:eastAsia="Calibri" w:hAnsi="Times New Roman" w:cs="Times New Roman"/>
          <w:bCs/>
          <w:sz w:val="12"/>
          <w:szCs w:val="12"/>
        </w:rPr>
      </w:pPr>
      <w:r w:rsidRPr="0099361D">
        <w:rPr>
          <w:rFonts w:ascii="Times New Roman" w:eastAsia="Calibri" w:hAnsi="Times New Roman" w:cs="Times New Roman"/>
          <w:bCs/>
          <w:sz w:val="12"/>
          <w:szCs w:val="12"/>
        </w:rPr>
        <w:t>А.И. Екамасов</w:t>
      </w:r>
    </w:p>
    <w:p w:rsidR="00CF7077" w:rsidRPr="00CF7077" w:rsidRDefault="00CF7077" w:rsidP="00CF7077">
      <w:pPr>
        <w:tabs>
          <w:tab w:val="left" w:pos="284"/>
          <w:tab w:val="left" w:pos="3828"/>
        </w:tabs>
        <w:spacing w:after="0" w:line="240" w:lineRule="auto"/>
        <w:jc w:val="both"/>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jc w:val="both"/>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jc w:val="both"/>
        <w:rPr>
          <w:rFonts w:ascii="Times New Roman" w:eastAsia="Calibri" w:hAnsi="Times New Roman" w:cs="Times New Roman"/>
          <w:bCs/>
          <w:sz w:val="12"/>
          <w:szCs w:val="12"/>
        </w:rPr>
      </w:pPr>
    </w:p>
    <w:p w:rsidR="003C65ED" w:rsidRDefault="003C65ED" w:rsidP="003C65ED">
      <w:pPr>
        <w:tabs>
          <w:tab w:val="left" w:pos="284"/>
          <w:tab w:val="left" w:pos="3828"/>
        </w:tabs>
        <w:spacing w:after="0" w:line="240" w:lineRule="auto"/>
        <w:jc w:val="center"/>
        <w:rPr>
          <w:rFonts w:ascii="Times New Roman" w:eastAsia="Calibri" w:hAnsi="Times New Roman" w:cs="Times New Roman"/>
          <w:b/>
          <w:bCs/>
          <w:sz w:val="12"/>
          <w:szCs w:val="12"/>
        </w:rPr>
      </w:pPr>
      <w:r w:rsidRPr="003C65ED">
        <w:rPr>
          <w:rFonts w:ascii="Times New Roman" w:eastAsia="Calibri" w:hAnsi="Times New Roman" w:cs="Times New Roman"/>
          <w:b/>
          <w:bCs/>
          <w:sz w:val="12"/>
          <w:szCs w:val="12"/>
        </w:rPr>
        <w:t>Сообщение о возможном установлении публичного сервитута от 12.08.2025</w:t>
      </w:r>
    </w:p>
    <w:p w:rsidR="003C65ED" w:rsidRPr="003C65ED" w:rsidRDefault="003C65ED" w:rsidP="003C65ED">
      <w:pPr>
        <w:tabs>
          <w:tab w:val="left" w:pos="284"/>
          <w:tab w:val="left" w:pos="3828"/>
        </w:tabs>
        <w:spacing w:after="0" w:line="240" w:lineRule="auto"/>
        <w:jc w:val="center"/>
        <w:rPr>
          <w:rFonts w:ascii="Times New Roman" w:eastAsia="Calibri" w:hAnsi="Times New Roman" w:cs="Times New Roman"/>
          <w:b/>
          <w:bCs/>
          <w:sz w:val="12"/>
          <w:szCs w:val="12"/>
        </w:rPr>
      </w:pPr>
    </w:p>
    <w:p w:rsidR="003C65ED" w:rsidRPr="003C65ED" w:rsidRDefault="003C65ED" w:rsidP="003C65E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C65ED">
        <w:rPr>
          <w:rFonts w:ascii="Times New Roman" w:eastAsia="Calibri" w:hAnsi="Times New Roman" w:cs="Times New Roman"/>
          <w:bCs/>
          <w:sz w:val="12"/>
          <w:szCs w:val="12"/>
        </w:rPr>
        <w:t>В соответствии со статьей 39.42 Земельного кодекса Российской Федерации Администрацией муниципального района Сергиевский Самарской области рассматривается ходатайств</w:t>
      </w:r>
      <w:proofErr w:type="gramStart"/>
      <w:r w:rsidRPr="003C65ED">
        <w:rPr>
          <w:rFonts w:ascii="Times New Roman" w:eastAsia="Calibri" w:hAnsi="Times New Roman" w:cs="Times New Roman"/>
          <w:bCs/>
          <w:sz w:val="12"/>
          <w:szCs w:val="12"/>
        </w:rPr>
        <w:t>о ООО</w:t>
      </w:r>
      <w:proofErr w:type="gramEnd"/>
      <w:r w:rsidRPr="003C65ED">
        <w:rPr>
          <w:rFonts w:ascii="Times New Roman" w:eastAsia="Calibri" w:hAnsi="Times New Roman" w:cs="Times New Roman"/>
          <w:bCs/>
          <w:sz w:val="12"/>
          <w:szCs w:val="12"/>
        </w:rPr>
        <w:t xml:space="preserve"> «</w:t>
      </w:r>
      <w:proofErr w:type="spellStart"/>
      <w:r w:rsidRPr="003C65ED">
        <w:rPr>
          <w:rFonts w:ascii="Times New Roman" w:eastAsia="Calibri" w:hAnsi="Times New Roman" w:cs="Times New Roman"/>
          <w:bCs/>
          <w:sz w:val="12"/>
          <w:szCs w:val="12"/>
        </w:rPr>
        <w:t>Средневолжская</w:t>
      </w:r>
      <w:proofErr w:type="spellEnd"/>
      <w:r w:rsidRPr="003C65ED">
        <w:rPr>
          <w:rFonts w:ascii="Times New Roman" w:eastAsia="Calibri" w:hAnsi="Times New Roman" w:cs="Times New Roman"/>
          <w:bCs/>
          <w:sz w:val="12"/>
          <w:szCs w:val="12"/>
        </w:rPr>
        <w:t xml:space="preserve"> газовая компания» об установлении публичного сервитута сроком на 49 лет для целей, предусмотренных пунктом 1 статьи 39.37 Земельного кодекса Российской Федерации, а именно для строительства объекта: «Строительство сети газораспределения в </w:t>
      </w:r>
      <w:proofErr w:type="spellStart"/>
      <w:r w:rsidRPr="003C65ED">
        <w:rPr>
          <w:rFonts w:ascii="Times New Roman" w:eastAsia="Calibri" w:hAnsi="Times New Roman" w:cs="Times New Roman"/>
          <w:bCs/>
          <w:sz w:val="12"/>
          <w:szCs w:val="12"/>
        </w:rPr>
        <w:t>м.р</w:t>
      </w:r>
      <w:proofErr w:type="spellEnd"/>
      <w:r w:rsidRPr="003C65ED">
        <w:rPr>
          <w:rFonts w:ascii="Times New Roman" w:eastAsia="Calibri" w:hAnsi="Times New Roman" w:cs="Times New Roman"/>
          <w:bCs/>
          <w:sz w:val="12"/>
          <w:szCs w:val="12"/>
        </w:rPr>
        <w:t xml:space="preserve">. Сергиевский. Газопроводы для газификации в п. Чемеричный, ул. </w:t>
      </w:r>
      <w:proofErr w:type="gramStart"/>
      <w:r w:rsidRPr="003C65ED">
        <w:rPr>
          <w:rFonts w:ascii="Times New Roman" w:eastAsia="Calibri" w:hAnsi="Times New Roman" w:cs="Times New Roman"/>
          <w:bCs/>
          <w:sz w:val="12"/>
          <w:szCs w:val="12"/>
        </w:rPr>
        <w:t>Зеленая</w:t>
      </w:r>
      <w:proofErr w:type="gramEnd"/>
      <w:r w:rsidRPr="003C65ED">
        <w:rPr>
          <w:rFonts w:ascii="Times New Roman" w:eastAsia="Calibri" w:hAnsi="Times New Roman" w:cs="Times New Roman"/>
          <w:bCs/>
          <w:sz w:val="12"/>
          <w:szCs w:val="12"/>
        </w:rPr>
        <w:t>» и его неотъемлемых технологических частей, в отношении следующих земель:</w:t>
      </w:r>
    </w:p>
    <w:tbl>
      <w:tblPr>
        <w:tblStyle w:val="af1"/>
        <w:tblW w:w="5000" w:type="pct"/>
        <w:tblCellMar>
          <w:left w:w="0" w:type="dxa"/>
          <w:right w:w="0" w:type="dxa"/>
        </w:tblCellMar>
        <w:tblLook w:val="04A0" w:firstRow="1" w:lastRow="0" w:firstColumn="1" w:lastColumn="0" w:noHBand="0" w:noVBand="1"/>
      </w:tblPr>
      <w:tblGrid>
        <w:gridCol w:w="1281"/>
        <w:gridCol w:w="4679"/>
        <w:gridCol w:w="1563"/>
      </w:tblGrid>
      <w:tr w:rsidR="003C65ED" w:rsidRPr="003C65ED" w:rsidTr="003C65ED">
        <w:trPr>
          <w:trHeight w:val="20"/>
        </w:trPr>
        <w:tc>
          <w:tcPr>
            <w:tcW w:w="851" w:type="pct"/>
          </w:tcPr>
          <w:p w:rsidR="003C65ED" w:rsidRPr="003C65ED" w:rsidRDefault="003C65ED" w:rsidP="003C65ED">
            <w:pPr>
              <w:tabs>
                <w:tab w:val="left" w:pos="284"/>
                <w:tab w:val="left" w:pos="3828"/>
              </w:tabs>
              <w:rPr>
                <w:rFonts w:ascii="Times New Roman" w:eastAsia="Calibri" w:hAnsi="Times New Roman" w:cs="Times New Roman"/>
                <w:bCs/>
                <w:sz w:val="12"/>
                <w:szCs w:val="12"/>
              </w:rPr>
            </w:pPr>
            <w:r w:rsidRPr="003C65ED">
              <w:rPr>
                <w:rFonts w:ascii="Times New Roman" w:eastAsia="Calibri" w:hAnsi="Times New Roman" w:cs="Times New Roman"/>
                <w:bCs/>
                <w:sz w:val="12"/>
                <w:szCs w:val="12"/>
              </w:rPr>
              <w:lastRenderedPageBreak/>
              <w:t>Кадастровый квартал / кадастровый номер земельного участка</w:t>
            </w:r>
          </w:p>
        </w:tc>
        <w:tc>
          <w:tcPr>
            <w:tcW w:w="3110" w:type="pct"/>
          </w:tcPr>
          <w:p w:rsidR="003C65ED" w:rsidRPr="003C65ED" w:rsidRDefault="003C65ED" w:rsidP="003C65ED">
            <w:pPr>
              <w:tabs>
                <w:tab w:val="left" w:pos="284"/>
                <w:tab w:val="left" w:pos="3828"/>
              </w:tabs>
              <w:rPr>
                <w:rFonts w:ascii="Times New Roman" w:eastAsia="Calibri" w:hAnsi="Times New Roman" w:cs="Times New Roman"/>
                <w:bCs/>
                <w:sz w:val="12"/>
                <w:szCs w:val="12"/>
              </w:rPr>
            </w:pPr>
            <w:r w:rsidRPr="003C65ED">
              <w:rPr>
                <w:rFonts w:ascii="Times New Roman" w:eastAsia="Calibri" w:hAnsi="Times New Roman" w:cs="Times New Roman"/>
                <w:bCs/>
                <w:sz w:val="12"/>
                <w:szCs w:val="12"/>
              </w:rPr>
              <w:t>Адрес земельного участка</w:t>
            </w:r>
          </w:p>
        </w:tc>
        <w:tc>
          <w:tcPr>
            <w:tcW w:w="1039" w:type="pct"/>
          </w:tcPr>
          <w:p w:rsidR="003C65ED" w:rsidRPr="003C65ED" w:rsidRDefault="003C65ED" w:rsidP="003C65ED">
            <w:pPr>
              <w:tabs>
                <w:tab w:val="left" w:pos="284"/>
                <w:tab w:val="left" w:pos="3828"/>
              </w:tabs>
              <w:rPr>
                <w:rFonts w:ascii="Times New Roman" w:eastAsia="Calibri" w:hAnsi="Times New Roman" w:cs="Times New Roman"/>
                <w:bCs/>
                <w:sz w:val="12"/>
                <w:szCs w:val="12"/>
              </w:rPr>
            </w:pPr>
            <w:r w:rsidRPr="003C65ED">
              <w:rPr>
                <w:rFonts w:ascii="Times New Roman" w:eastAsia="Calibri" w:hAnsi="Times New Roman" w:cs="Times New Roman"/>
                <w:bCs/>
                <w:sz w:val="12"/>
                <w:szCs w:val="12"/>
              </w:rPr>
              <w:t>Площадь земель планируемых к обременению публичным сервитутом</w:t>
            </w:r>
          </w:p>
        </w:tc>
      </w:tr>
      <w:tr w:rsidR="003C65ED" w:rsidRPr="003C65ED" w:rsidTr="003C65ED">
        <w:trPr>
          <w:trHeight w:val="20"/>
        </w:trPr>
        <w:tc>
          <w:tcPr>
            <w:tcW w:w="851" w:type="pct"/>
          </w:tcPr>
          <w:p w:rsidR="003C65ED" w:rsidRPr="003C65ED" w:rsidRDefault="003C65ED" w:rsidP="003C65ED">
            <w:pPr>
              <w:tabs>
                <w:tab w:val="left" w:pos="284"/>
                <w:tab w:val="left" w:pos="3828"/>
              </w:tabs>
              <w:rPr>
                <w:rFonts w:ascii="Times New Roman" w:eastAsia="Calibri" w:hAnsi="Times New Roman" w:cs="Times New Roman"/>
                <w:bCs/>
                <w:sz w:val="12"/>
                <w:szCs w:val="12"/>
              </w:rPr>
            </w:pPr>
            <w:r w:rsidRPr="003C65ED">
              <w:rPr>
                <w:rFonts w:ascii="Times New Roman" w:eastAsia="Calibri" w:hAnsi="Times New Roman" w:cs="Times New Roman"/>
                <w:bCs/>
                <w:sz w:val="12"/>
                <w:szCs w:val="12"/>
              </w:rPr>
              <w:t>63:31:0910005</w:t>
            </w:r>
          </w:p>
        </w:tc>
        <w:tc>
          <w:tcPr>
            <w:tcW w:w="3110" w:type="pct"/>
          </w:tcPr>
          <w:p w:rsidR="003C65ED" w:rsidRPr="003C65ED" w:rsidRDefault="003C65ED" w:rsidP="003C65ED">
            <w:pPr>
              <w:tabs>
                <w:tab w:val="left" w:pos="284"/>
                <w:tab w:val="left" w:pos="3828"/>
              </w:tabs>
              <w:rPr>
                <w:rFonts w:ascii="Times New Roman" w:eastAsia="Calibri" w:hAnsi="Times New Roman" w:cs="Times New Roman"/>
                <w:bCs/>
                <w:sz w:val="12"/>
                <w:szCs w:val="12"/>
              </w:rPr>
            </w:pPr>
            <w:r w:rsidRPr="003C65ED">
              <w:rPr>
                <w:rFonts w:ascii="Times New Roman" w:eastAsia="Calibri" w:hAnsi="Times New Roman" w:cs="Times New Roman"/>
                <w:bCs/>
                <w:sz w:val="12"/>
                <w:szCs w:val="12"/>
              </w:rPr>
              <w:t>Самарская область, муниципальный район Сергиевский, сельское поселение Елшанка, п. Чемеричный</w:t>
            </w:r>
          </w:p>
        </w:tc>
        <w:tc>
          <w:tcPr>
            <w:tcW w:w="1039" w:type="pct"/>
            <w:vMerge w:val="restart"/>
          </w:tcPr>
          <w:p w:rsidR="003C65ED" w:rsidRPr="003C65ED" w:rsidRDefault="003C65ED" w:rsidP="003C65ED">
            <w:pPr>
              <w:tabs>
                <w:tab w:val="left" w:pos="284"/>
                <w:tab w:val="left" w:pos="3828"/>
              </w:tabs>
              <w:rPr>
                <w:rFonts w:ascii="Times New Roman" w:eastAsia="Calibri" w:hAnsi="Times New Roman" w:cs="Times New Roman"/>
                <w:bCs/>
                <w:sz w:val="12"/>
                <w:szCs w:val="12"/>
              </w:rPr>
            </w:pPr>
            <w:r w:rsidRPr="003C65ED">
              <w:rPr>
                <w:rFonts w:ascii="Times New Roman" w:eastAsia="Calibri" w:hAnsi="Times New Roman" w:cs="Times New Roman"/>
                <w:bCs/>
                <w:sz w:val="12"/>
                <w:szCs w:val="12"/>
              </w:rPr>
              <w:t xml:space="preserve">1483 </w:t>
            </w:r>
            <w:proofErr w:type="spellStart"/>
            <w:r w:rsidRPr="003C65ED">
              <w:rPr>
                <w:rFonts w:ascii="Times New Roman" w:eastAsia="Calibri" w:hAnsi="Times New Roman" w:cs="Times New Roman"/>
                <w:bCs/>
                <w:sz w:val="12"/>
                <w:szCs w:val="12"/>
              </w:rPr>
              <w:t>кв.м</w:t>
            </w:r>
            <w:proofErr w:type="spellEnd"/>
            <w:r w:rsidRPr="003C65ED">
              <w:rPr>
                <w:rFonts w:ascii="Times New Roman" w:eastAsia="Calibri" w:hAnsi="Times New Roman" w:cs="Times New Roman"/>
                <w:bCs/>
                <w:sz w:val="12"/>
                <w:szCs w:val="12"/>
              </w:rPr>
              <w:t>.</w:t>
            </w:r>
          </w:p>
        </w:tc>
      </w:tr>
      <w:tr w:rsidR="003C65ED" w:rsidRPr="003C65ED" w:rsidTr="003C65ED">
        <w:trPr>
          <w:trHeight w:val="20"/>
        </w:trPr>
        <w:tc>
          <w:tcPr>
            <w:tcW w:w="851" w:type="pct"/>
            <w:hideMark/>
          </w:tcPr>
          <w:p w:rsidR="003C65ED" w:rsidRPr="003C65ED" w:rsidRDefault="003C65ED" w:rsidP="003C65ED">
            <w:pPr>
              <w:tabs>
                <w:tab w:val="left" w:pos="284"/>
                <w:tab w:val="left" w:pos="3828"/>
              </w:tabs>
              <w:rPr>
                <w:rFonts w:ascii="Times New Roman" w:eastAsia="Calibri" w:hAnsi="Times New Roman" w:cs="Times New Roman"/>
                <w:bCs/>
                <w:sz w:val="12"/>
                <w:szCs w:val="12"/>
              </w:rPr>
            </w:pPr>
            <w:r w:rsidRPr="003C65ED">
              <w:rPr>
                <w:rFonts w:ascii="Times New Roman" w:eastAsia="Calibri" w:hAnsi="Times New Roman" w:cs="Times New Roman"/>
                <w:bCs/>
                <w:sz w:val="12"/>
                <w:szCs w:val="12"/>
              </w:rPr>
              <w:t>63:31:0910006</w:t>
            </w:r>
          </w:p>
          <w:p w:rsidR="003C65ED" w:rsidRPr="003C65ED" w:rsidRDefault="003C65ED" w:rsidP="003C65ED">
            <w:pPr>
              <w:tabs>
                <w:tab w:val="left" w:pos="284"/>
                <w:tab w:val="left" w:pos="3828"/>
              </w:tabs>
              <w:rPr>
                <w:rFonts w:ascii="Times New Roman" w:eastAsia="Calibri" w:hAnsi="Times New Roman" w:cs="Times New Roman"/>
                <w:bCs/>
                <w:sz w:val="12"/>
                <w:szCs w:val="12"/>
              </w:rPr>
            </w:pPr>
          </w:p>
        </w:tc>
        <w:tc>
          <w:tcPr>
            <w:tcW w:w="3110" w:type="pct"/>
            <w:hideMark/>
          </w:tcPr>
          <w:p w:rsidR="003C65ED" w:rsidRPr="003C65ED" w:rsidRDefault="003C65ED" w:rsidP="003C65ED">
            <w:pPr>
              <w:tabs>
                <w:tab w:val="left" w:pos="284"/>
                <w:tab w:val="left" w:pos="3828"/>
              </w:tabs>
              <w:rPr>
                <w:rFonts w:ascii="Times New Roman" w:eastAsia="Calibri" w:hAnsi="Times New Roman" w:cs="Times New Roman"/>
                <w:bCs/>
                <w:sz w:val="12"/>
                <w:szCs w:val="12"/>
              </w:rPr>
            </w:pPr>
            <w:r w:rsidRPr="003C65ED">
              <w:rPr>
                <w:rFonts w:ascii="Times New Roman" w:eastAsia="Calibri" w:hAnsi="Times New Roman" w:cs="Times New Roman"/>
                <w:bCs/>
                <w:sz w:val="12"/>
                <w:szCs w:val="12"/>
              </w:rPr>
              <w:t>Самарская область, муниципальный район Сергиевский, сельское поселение Елшанка, п. Чемеричный</w:t>
            </w:r>
          </w:p>
        </w:tc>
        <w:tc>
          <w:tcPr>
            <w:tcW w:w="1039" w:type="pct"/>
            <w:vMerge/>
          </w:tcPr>
          <w:p w:rsidR="003C65ED" w:rsidRPr="003C65ED" w:rsidRDefault="003C65ED" w:rsidP="003C65ED">
            <w:pPr>
              <w:tabs>
                <w:tab w:val="left" w:pos="284"/>
                <w:tab w:val="left" w:pos="3828"/>
              </w:tabs>
              <w:rPr>
                <w:rFonts w:ascii="Times New Roman" w:eastAsia="Calibri" w:hAnsi="Times New Roman" w:cs="Times New Roman"/>
                <w:bCs/>
                <w:sz w:val="12"/>
                <w:szCs w:val="12"/>
              </w:rPr>
            </w:pPr>
          </w:p>
        </w:tc>
      </w:tr>
    </w:tbl>
    <w:p w:rsidR="003C65ED" w:rsidRPr="003C65ED" w:rsidRDefault="003C65ED" w:rsidP="003C65ED">
      <w:pPr>
        <w:tabs>
          <w:tab w:val="left" w:pos="284"/>
          <w:tab w:val="left" w:pos="3828"/>
        </w:tabs>
        <w:spacing w:after="0" w:line="240" w:lineRule="auto"/>
        <w:jc w:val="both"/>
        <w:rPr>
          <w:rFonts w:ascii="Times New Roman" w:eastAsia="Calibri" w:hAnsi="Times New Roman" w:cs="Times New Roman"/>
          <w:bCs/>
          <w:sz w:val="12"/>
          <w:szCs w:val="12"/>
        </w:rPr>
      </w:pPr>
    </w:p>
    <w:p w:rsidR="003C65ED" w:rsidRPr="003C65ED" w:rsidRDefault="003C65ED" w:rsidP="003C65E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C65ED">
        <w:rPr>
          <w:rFonts w:ascii="Times New Roman" w:eastAsia="Calibri" w:hAnsi="Times New Roman" w:cs="Times New Roman"/>
          <w:bCs/>
          <w:sz w:val="12"/>
          <w:szCs w:val="12"/>
        </w:rPr>
        <w:t xml:space="preserve">Обоснование необходимости установления публичного сервитута: публичный сервитут устанавливается в целях размещения  объекта, необходимого для организации газоснабжения населения, подключения (технологического присоединения) к сетям инженерно-технического обеспечения «Строительство сети газораспределения в </w:t>
      </w:r>
      <w:proofErr w:type="spellStart"/>
      <w:r w:rsidRPr="003C65ED">
        <w:rPr>
          <w:rFonts w:ascii="Times New Roman" w:eastAsia="Calibri" w:hAnsi="Times New Roman" w:cs="Times New Roman"/>
          <w:bCs/>
          <w:sz w:val="12"/>
          <w:szCs w:val="12"/>
        </w:rPr>
        <w:t>м.р</w:t>
      </w:r>
      <w:proofErr w:type="spellEnd"/>
      <w:r w:rsidRPr="003C65ED">
        <w:rPr>
          <w:rFonts w:ascii="Times New Roman" w:eastAsia="Calibri" w:hAnsi="Times New Roman" w:cs="Times New Roman"/>
          <w:bCs/>
          <w:sz w:val="12"/>
          <w:szCs w:val="12"/>
        </w:rPr>
        <w:t xml:space="preserve">. Сергиевский. Газопроводы для газификации в п. Чемеричный, ул. </w:t>
      </w:r>
      <w:proofErr w:type="gramStart"/>
      <w:r w:rsidRPr="003C65ED">
        <w:rPr>
          <w:rFonts w:ascii="Times New Roman" w:eastAsia="Calibri" w:hAnsi="Times New Roman" w:cs="Times New Roman"/>
          <w:bCs/>
          <w:sz w:val="12"/>
          <w:szCs w:val="12"/>
        </w:rPr>
        <w:t>Зеленая</w:t>
      </w:r>
      <w:proofErr w:type="gramEnd"/>
      <w:r w:rsidRPr="003C65ED">
        <w:rPr>
          <w:rFonts w:ascii="Times New Roman" w:eastAsia="Calibri" w:hAnsi="Times New Roman" w:cs="Times New Roman"/>
          <w:bCs/>
          <w:sz w:val="12"/>
          <w:szCs w:val="12"/>
        </w:rPr>
        <w:t xml:space="preserve">» и его неотъемлемых технологических частей. </w:t>
      </w:r>
      <w:proofErr w:type="gramStart"/>
      <w:r w:rsidRPr="003C65ED">
        <w:rPr>
          <w:rFonts w:ascii="Times New Roman" w:eastAsia="Calibri" w:hAnsi="Times New Roman" w:cs="Times New Roman"/>
          <w:bCs/>
          <w:sz w:val="12"/>
          <w:szCs w:val="12"/>
        </w:rPr>
        <w:t>Проект разработан в рамках региональной программы газификации жилищно-коммунального хозяйства, промышленных и иных организаций Самарской области на 2022-2031 годы, на основании Распоряжения Правительства Самарской области от 16.08.2022г. №470-р «Об утверждении региональной программы газификации жилищно-коммунального хозяйства, промышленных и иных организаций Самарской области на 2022 - 2031 годы и признании утратившим силу распоряжения Правительства Самарской области от 27.11.2020 N 589-р «Об утверждении региональной</w:t>
      </w:r>
      <w:proofErr w:type="gramEnd"/>
      <w:r w:rsidRPr="003C65ED">
        <w:rPr>
          <w:rFonts w:ascii="Times New Roman" w:eastAsia="Calibri" w:hAnsi="Times New Roman" w:cs="Times New Roman"/>
          <w:bCs/>
          <w:sz w:val="12"/>
          <w:szCs w:val="12"/>
        </w:rPr>
        <w:t xml:space="preserve"> </w:t>
      </w:r>
      <w:proofErr w:type="gramStart"/>
      <w:r w:rsidRPr="003C65ED">
        <w:rPr>
          <w:rFonts w:ascii="Times New Roman" w:eastAsia="Calibri" w:hAnsi="Times New Roman" w:cs="Times New Roman"/>
          <w:bCs/>
          <w:sz w:val="12"/>
          <w:szCs w:val="12"/>
        </w:rPr>
        <w:t>программы газификации жилищно-коммунального хозяйства, промышленных и иных организаций Самарской области на 2020 - 2024 годы и признании утратившим силу распоряжения Правительства Самарской области от 29.11.2019 N 1072-р «Об утверждении региональной программы газификации жилищно-коммунального хозяйства, промышленных и иных организаций Самарской области на 2019 - 2023 годы и признании утратившими силу отдельных распоряжений Правительства Самарской области» (номер объекта 443 приложения №1 к региональной программе</w:t>
      </w:r>
      <w:proofErr w:type="gramEnd"/>
      <w:r w:rsidRPr="003C65ED">
        <w:rPr>
          <w:rFonts w:ascii="Times New Roman" w:eastAsia="Calibri" w:hAnsi="Times New Roman" w:cs="Times New Roman"/>
          <w:bCs/>
          <w:sz w:val="12"/>
          <w:szCs w:val="12"/>
        </w:rPr>
        <w:t xml:space="preserve"> газификации жилищно-коммунального хозяйства, промышленных и иных организаций Самарской области на 2022-2031 годы).</w:t>
      </w:r>
    </w:p>
    <w:p w:rsidR="003C65ED" w:rsidRPr="003C65ED" w:rsidRDefault="003C65ED" w:rsidP="003C65E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C65ED">
        <w:rPr>
          <w:rFonts w:ascii="Times New Roman" w:eastAsia="Calibri" w:hAnsi="Times New Roman" w:cs="Times New Roman"/>
          <w:bCs/>
          <w:sz w:val="12"/>
          <w:szCs w:val="12"/>
        </w:rPr>
        <w:t xml:space="preserve">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 </w:t>
      </w:r>
      <w:proofErr w:type="gramStart"/>
      <w:r w:rsidRPr="003C65ED">
        <w:rPr>
          <w:rFonts w:ascii="Times New Roman" w:eastAsia="Calibri" w:hAnsi="Times New Roman" w:cs="Times New Roman"/>
          <w:bCs/>
          <w:sz w:val="12"/>
          <w:szCs w:val="12"/>
        </w:rPr>
        <w:t>Самарская область, Сергиевский район, с. Сергиевск, ул. Ленина, д. 15А, каб.8. (пн. – пт. с 9.00 до 13.00).</w:t>
      </w:r>
      <w:proofErr w:type="gramEnd"/>
    </w:p>
    <w:p w:rsidR="003C65ED" w:rsidRPr="003C65ED" w:rsidRDefault="003C65ED" w:rsidP="003C65E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C65ED">
        <w:rPr>
          <w:rFonts w:ascii="Times New Roman" w:eastAsia="Calibri" w:hAnsi="Times New Roman" w:cs="Times New Roman"/>
          <w:bCs/>
          <w:sz w:val="12"/>
          <w:szCs w:val="12"/>
        </w:rPr>
        <w:t>Заявления об учете прав на земельные участки принимаются в течение 15 дней со дня опубликования сообщения в Администрации муниципального района Сергиевский Самарской области, адрес: 446540, Самарская область, Сергиевский район, с. Сергиевск, ул. Ленина, д.22, либо почтовым отправлением по указанному адресу.</w:t>
      </w:r>
    </w:p>
    <w:p w:rsidR="003C65ED" w:rsidRPr="003C65ED" w:rsidRDefault="003C65ED" w:rsidP="003C65E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C65ED">
        <w:rPr>
          <w:rFonts w:ascii="Times New Roman" w:eastAsia="Calibri" w:hAnsi="Times New Roman" w:cs="Times New Roman"/>
          <w:bCs/>
          <w:sz w:val="12"/>
          <w:szCs w:val="12"/>
        </w:rPr>
        <w:t>Дата окончания приема заявлений – 26.08.2025г.</w:t>
      </w:r>
    </w:p>
    <w:p w:rsidR="003C65ED" w:rsidRPr="003C65ED" w:rsidRDefault="003C65ED" w:rsidP="003C65E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C65ED">
        <w:rPr>
          <w:rFonts w:ascii="Times New Roman" w:eastAsia="Calibri" w:hAnsi="Times New Roman" w:cs="Times New Roman"/>
          <w:bCs/>
          <w:sz w:val="12"/>
          <w:szCs w:val="12"/>
        </w:rPr>
        <w:t xml:space="preserve">Информация о поступившем </w:t>
      </w:r>
      <w:proofErr w:type="gramStart"/>
      <w:r w:rsidRPr="003C65ED">
        <w:rPr>
          <w:rFonts w:ascii="Times New Roman" w:eastAsia="Calibri" w:hAnsi="Times New Roman" w:cs="Times New Roman"/>
          <w:bCs/>
          <w:sz w:val="12"/>
          <w:szCs w:val="12"/>
        </w:rPr>
        <w:t>ходатайстве</w:t>
      </w:r>
      <w:proofErr w:type="gramEnd"/>
      <w:r w:rsidRPr="003C65ED">
        <w:rPr>
          <w:rFonts w:ascii="Times New Roman" w:eastAsia="Calibri" w:hAnsi="Times New Roman" w:cs="Times New Roman"/>
          <w:bCs/>
          <w:sz w:val="12"/>
          <w:szCs w:val="12"/>
        </w:rPr>
        <w:t xml:space="preserve"> об установлении публичного сервитута размещена на официальном интернет – сайте Администрации муниципального района Сергиевский Самарской области (</w:t>
      </w:r>
      <w:hyperlink r:id="rId15" w:history="1">
        <w:r w:rsidRPr="003C65ED">
          <w:rPr>
            <w:rStyle w:val="ae"/>
            <w:rFonts w:ascii="Times New Roman" w:eastAsia="Calibri" w:hAnsi="Times New Roman" w:cs="Times New Roman"/>
            <w:bCs/>
            <w:color w:val="auto"/>
            <w:sz w:val="12"/>
            <w:szCs w:val="12"/>
          </w:rPr>
          <w:t>www.sergievsk.ru</w:t>
        </w:r>
      </w:hyperlink>
      <w:r w:rsidRPr="003C65ED">
        <w:rPr>
          <w:rFonts w:ascii="Times New Roman" w:eastAsia="Calibri" w:hAnsi="Times New Roman" w:cs="Times New Roman"/>
          <w:bCs/>
          <w:sz w:val="12"/>
          <w:szCs w:val="12"/>
        </w:rPr>
        <w:t>).</w:t>
      </w:r>
    </w:p>
    <w:p w:rsidR="003C65ED" w:rsidRPr="003C65ED" w:rsidRDefault="003C65ED" w:rsidP="003C65E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C65ED">
        <w:rPr>
          <w:rFonts w:ascii="Times New Roman" w:eastAsia="Calibri" w:hAnsi="Times New Roman" w:cs="Times New Roman"/>
          <w:bCs/>
          <w:sz w:val="12"/>
          <w:szCs w:val="12"/>
        </w:rPr>
        <w:t>Приложение: графическое описание местоположения границы публичного сервитута.</w:t>
      </w:r>
    </w:p>
    <w:p w:rsidR="003C65ED" w:rsidRDefault="003C65ED" w:rsidP="003C65ED">
      <w:pPr>
        <w:tabs>
          <w:tab w:val="left" w:pos="284"/>
          <w:tab w:val="left" w:pos="3828"/>
        </w:tabs>
        <w:spacing w:after="0" w:line="240" w:lineRule="auto"/>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Pr>
          <w:rFonts w:ascii="Times New Roman" w:eastAsia="Calibri" w:hAnsi="Times New Roman" w:cs="Times New Roman"/>
          <w:bCs/>
          <w:noProof/>
          <w:sz w:val="12"/>
          <w:szCs w:val="12"/>
          <w:lang w:eastAsia="ru-RU"/>
        </w:rPr>
        <w:drawing>
          <wp:inline distT="0" distB="0" distL="0" distR="0" wp14:anchorId="6EC919E9" wp14:editId="33F3E0FB">
            <wp:extent cx="3385119" cy="2425148"/>
            <wp:effectExtent l="0" t="0" r="0" b="0"/>
            <wp:docPr id="1" name="Рисунок 1" descr="C:\Users\user\Pictures\Новый 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Новый рисунок.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95118" cy="2432312"/>
                    </a:xfrm>
                    <a:prstGeom prst="rect">
                      <a:avLst/>
                    </a:prstGeom>
                    <a:noFill/>
                    <a:ln>
                      <a:noFill/>
                    </a:ln>
                  </pic:spPr>
                </pic:pic>
              </a:graphicData>
            </a:graphic>
          </wp:inline>
        </w:drawing>
      </w:r>
    </w:p>
    <w:p w:rsidR="003C65ED" w:rsidRDefault="003C65ED" w:rsidP="003C65ED">
      <w:pPr>
        <w:tabs>
          <w:tab w:val="left" w:pos="284"/>
          <w:tab w:val="left" w:pos="3828"/>
        </w:tabs>
        <w:spacing w:after="0" w:line="240" w:lineRule="auto"/>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Pr>
          <w:rFonts w:ascii="Times New Roman" w:eastAsia="Times New Roman" w:hAnsi="Times New Roman" w:cs="Times New Roman"/>
          <w:noProof/>
          <w:color w:val="000000"/>
          <w:w w:val="0"/>
          <w:sz w:val="0"/>
          <w:szCs w:val="0"/>
          <w:u w:color="000000"/>
          <w:bdr w:val="none" w:sz="0" w:space="0" w:color="000000"/>
          <w:shd w:val="clear" w:color="000000" w:fill="000000"/>
          <w:lang w:eastAsia="ru-RU"/>
        </w:rPr>
        <w:drawing>
          <wp:inline distT="0" distB="0" distL="0" distR="0" wp14:anchorId="3256C823" wp14:editId="4648AAF9">
            <wp:extent cx="1812897" cy="1367369"/>
            <wp:effectExtent l="0" t="0" r="0" b="0"/>
            <wp:docPr id="3" name="Рисунок 3" descr="C:\Users\user\Pictures\Новый 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Новый рисунок.jpg"/>
                    <pic:cNvPicPr>
                      <a:picLocks noChangeAspect="1" noChangeArrowheads="1"/>
                    </pic:cNvPicPr>
                  </pic:nvPicPr>
                  <pic:blipFill rotWithShape="1">
                    <a:blip r:embed="rId17">
                      <a:extLst>
                        <a:ext uri="{28A0092B-C50C-407E-A947-70E740481C1C}">
                          <a14:useLocalDpi xmlns:a14="http://schemas.microsoft.com/office/drawing/2010/main" val="0"/>
                        </a:ext>
                      </a:extLst>
                    </a:blip>
                    <a:srcRect l="2930" b="47729"/>
                    <a:stretch/>
                  </pic:blipFill>
                  <pic:spPr bwMode="auto">
                    <a:xfrm>
                      <a:off x="0" y="0"/>
                      <a:ext cx="1816885" cy="1370377"/>
                    </a:xfrm>
                    <a:prstGeom prst="rect">
                      <a:avLst/>
                    </a:prstGeom>
                    <a:noFill/>
                    <a:ln>
                      <a:noFill/>
                    </a:ln>
                    <a:extLst>
                      <a:ext uri="{53640926-AAD7-44D8-BBD7-CCE9431645EC}">
                        <a14:shadowObscured xmlns:a14="http://schemas.microsoft.com/office/drawing/2010/main"/>
                      </a:ext>
                    </a:extLst>
                  </pic:spPr>
                </pic:pic>
              </a:graphicData>
            </a:graphic>
          </wp:inline>
        </w:drawing>
      </w:r>
    </w:p>
    <w:p w:rsidR="00CF7077" w:rsidRPr="00CF7077" w:rsidRDefault="003C65ED" w:rsidP="00CF7077">
      <w:pPr>
        <w:tabs>
          <w:tab w:val="left" w:pos="284"/>
          <w:tab w:val="left" w:pos="3828"/>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noProof/>
          <w:sz w:val="12"/>
          <w:szCs w:val="12"/>
          <w:lang w:eastAsia="ru-RU"/>
        </w:rPr>
        <w:lastRenderedPageBreak/>
        <w:drawing>
          <wp:inline distT="0" distB="0" distL="0" distR="0">
            <wp:extent cx="4723074" cy="3221983"/>
            <wp:effectExtent l="0" t="0" r="0" b="0"/>
            <wp:docPr id="2" name="Рисунок 2" descr="C:\Users\user\Pictures\Новый рисунок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Новый рисунок (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34594" cy="3229841"/>
                    </a:xfrm>
                    <a:prstGeom prst="rect">
                      <a:avLst/>
                    </a:prstGeom>
                    <a:noFill/>
                    <a:ln>
                      <a:noFill/>
                    </a:ln>
                  </pic:spPr>
                </pic:pic>
              </a:graphicData>
            </a:graphic>
          </wp:inline>
        </w:drawing>
      </w:r>
    </w:p>
    <w:p w:rsidR="00CF7077" w:rsidRPr="00CF7077" w:rsidRDefault="00CF7077" w:rsidP="00CF7077">
      <w:pPr>
        <w:tabs>
          <w:tab w:val="left" w:pos="284"/>
          <w:tab w:val="left" w:pos="3828"/>
        </w:tabs>
        <w:spacing w:after="0" w:line="240" w:lineRule="auto"/>
        <w:jc w:val="both"/>
        <w:rPr>
          <w:rFonts w:ascii="Times New Roman" w:eastAsia="Calibri" w:hAnsi="Times New Roman" w:cs="Times New Roman"/>
          <w:bCs/>
          <w:sz w:val="12"/>
          <w:szCs w:val="12"/>
        </w:rPr>
      </w:pPr>
    </w:p>
    <w:p w:rsidR="00CF7077" w:rsidRPr="00CF7077" w:rsidRDefault="00CF7077" w:rsidP="00CF7077">
      <w:pPr>
        <w:tabs>
          <w:tab w:val="left" w:pos="284"/>
          <w:tab w:val="left" w:pos="3828"/>
        </w:tabs>
        <w:spacing w:after="0" w:line="240" w:lineRule="auto"/>
        <w:jc w:val="both"/>
        <w:rPr>
          <w:rFonts w:ascii="Times New Roman" w:eastAsia="Calibri" w:hAnsi="Times New Roman" w:cs="Times New Roman"/>
          <w:bCs/>
          <w:sz w:val="12"/>
          <w:szCs w:val="12"/>
        </w:rPr>
      </w:pPr>
    </w:p>
    <w:p w:rsidR="00510F70" w:rsidRPr="00510F70" w:rsidRDefault="00510F70" w:rsidP="00510F70">
      <w:pPr>
        <w:tabs>
          <w:tab w:val="left" w:pos="284"/>
          <w:tab w:val="left" w:pos="3828"/>
        </w:tabs>
        <w:spacing w:after="0" w:line="240" w:lineRule="auto"/>
        <w:jc w:val="center"/>
        <w:rPr>
          <w:rFonts w:ascii="Times New Roman" w:eastAsia="Calibri" w:hAnsi="Times New Roman" w:cs="Times New Roman"/>
          <w:b/>
          <w:sz w:val="12"/>
          <w:szCs w:val="12"/>
        </w:rPr>
      </w:pPr>
      <w:r w:rsidRPr="00510F70">
        <w:rPr>
          <w:rFonts w:ascii="Times New Roman" w:eastAsia="Calibri" w:hAnsi="Times New Roman" w:cs="Times New Roman"/>
          <w:b/>
          <w:sz w:val="12"/>
          <w:szCs w:val="12"/>
        </w:rPr>
        <w:t>АДМИНИСТРАЦИЯ</w:t>
      </w:r>
    </w:p>
    <w:p w:rsidR="00510F70" w:rsidRPr="00510F70" w:rsidRDefault="00510F70" w:rsidP="00510F70">
      <w:pPr>
        <w:tabs>
          <w:tab w:val="left" w:pos="284"/>
          <w:tab w:val="left" w:pos="3828"/>
        </w:tabs>
        <w:spacing w:after="0" w:line="240" w:lineRule="auto"/>
        <w:jc w:val="center"/>
        <w:rPr>
          <w:rFonts w:ascii="Times New Roman" w:eastAsia="Calibri" w:hAnsi="Times New Roman" w:cs="Times New Roman"/>
          <w:b/>
          <w:sz w:val="12"/>
          <w:szCs w:val="12"/>
        </w:rPr>
      </w:pPr>
      <w:r w:rsidRPr="00510F70">
        <w:rPr>
          <w:rFonts w:ascii="Times New Roman" w:eastAsia="Calibri" w:hAnsi="Times New Roman" w:cs="Times New Roman"/>
          <w:b/>
          <w:sz w:val="12"/>
          <w:szCs w:val="12"/>
        </w:rPr>
        <w:t>СЕЛЬСКОГО ПОСЕЛЕНИЯ АНТОНОВКА</w:t>
      </w:r>
    </w:p>
    <w:p w:rsidR="00510F70" w:rsidRPr="00510F70" w:rsidRDefault="00510F70" w:rsidP="00510F70">
      <w:pPr>
        <w:tabs>
          <w:tab w:val="left" w:pos="284"/>
          <w:tab w:val="left" w:pos="3828"/>
        </w:tabs>
        <w:spacing w:after="0" w:line="240" w:lineRule="auto"/>
        <w:jc w:val="center"/>
        <w:rPr>
          <w:rFonts w:ascii="Times New Roman" w:eastAsia="Calibri" w:hAnsi="Times New Roman" w:cs="Times New Roman"/>
          <w:b/>
          <w:sz w:val="12"/>
          <w:szCs w:val="12"/>
        </w:rPr>
      </w:pPr>
      <w:r w:rsidRPr="00510F70">
        <w:rPr>
          <w:rFonts w:ascii="Times New Roman" w:eastAsia="Calibri" w:hAnsi="Times New Roman" w:cs="Times New Roman"/>
          <w:b/>
          <w:sz w:val="12"/>
          <w:szCs w:val="12"/>
        </w:rPr>
        <w:t>МУНИЦИПАЛЬНОГО РАЙОНА СЕРГИЕВСКИЙ</w:t>
      </w:r>
    </w:p>
    <w:p w:rsidR="00510F70" w:rsidRPr="00510F70" w:rsidRDefault="00510F70" w:rsidP="00510F70">
      <w:pPr>
        <w:tabs>
          <w:tab w:val="left" w:pos="284"/>
          <w:tab w:val="left" w:pos="3828"/>
        </w:tabs>
        <w:spacing w:after="0" w:line="240" w:lineRule="auto"/>
        <w:jc w:val="center"/>
        <w:rPr>
          <w:rFonts w:ascii="Times New Roman" w:eastAsia="Calibri" w:hAnsi="Times New Roman" w:cs="Times New Roman"/>
          <w:b/>
          <w:sz w:val="12"/>
          <w:szCs w:val="12"/>
        </w:rPr>
      </w:pPr>
      <w:r w:rsidRPr="00510F70">
        <w:rPr>
          <w:rFonts w:ascii="Times New Roman" w:eastAsia="Calibri" w:hAnsi="Times New Roman" w:cs="Times New Roman"/>
          <w:b/>
          <w:sz w:val="12"/>
          <w:szCs w:val="12"/>
        </w:rPr>
        <w:t>САМАРСКОЙ ОБЛАСТИ</w:t>
      </w:r>
    </w:p>
    <w:p w:rsidR="00510F70" w:rsidRPr="00510F70" w:rsidRDefault="00510F70" w:rsidP="00510F70">
      <w:pPr>
        <w:tabs>
          <w:tab w:val="left" w:pos="284"/>
          <w:tab w:val="left" w:pos="3828"/>
        </w:tabs>
        <w:spacing w:after="0" w:line="240" w:lineRule="auto"/>
        <w:jc w:val="center"/>
        <w:rPr>
          <w:rFonts w:ascii="Times New Roman" w:eastAsia="Calibri" w:hAnsi="Times New Roman" w:cs="Times New Roman"/>
          <w:b/>
          <w:sz w:val="12"/>
          <w:szCs w:val="12"/>
        </w:rPr>
      </w:pPr>
    </w:p>
    <w:p w:rsidR="00510F70" w:rsidRPr="00510F70" w:rsidRDefault="00510F70" w:rsidP="00510F70">
      <w:pPr>
        <w:tabs>
          <w:tab w:val="left" w:pos="284"/>
          <w:tab w:val="left" w:pos="3828"/>
        </w:tabs>
        <w:spacing w:after="0" w:line="240" w:lineRule="auto"/>
        <w:jc w:val="center"/>
        <w:rPr>
          <w:rFonts w:ascii="Times New Roman" w:eastAsia="Calibri" w:hAnsi="Times New Roman" w:cs="Times New Roman"/>
          <w:b/>
          <w:sz w:val="12"/>
          <w:szCs w:val="12"/>
        </w:rPr>
      </w:pPr>
      <w:r w:rsidRPr="00510F70">
        <w:rPr>
          <w:rFonts w:ascii="Times New Roman" w:eastAsia="Calibri" w:hAnsi="Times New Roman" w:cs="Times New Roman"/>
          <w:b/>
          <w:sz w:val="12"/>
          <w:szCs w:val="12"/>
        </w:rPr>
        <w:t>ПОСТАНОВЛЕНИЕ ГЛАВЫ</w:t>
      </w:r>
    </w:p>
    <w:p w:rsidR="00510F70" w:rsidRPr="00510F70" w:rsidRDefault="00510F70" w:rsidP="00510F70">
      <w:pPr>
        <w:tabs>
          <w:tab w:val="left" w:pos="284"/>
          <w:tab w:val="left" w:pos="3828"/>
        </w:tabs>
        <w:spacing w:after="0" w:line="240" w:lineRule="auto"/>
        <w:jc w:val="center"/>
        <w:rPr>
          <w:rFonts w:ascii="Times New Roman" w:eastAsia="Calibri" w:hAnsi="Times New Roman" w:cs="Times New Roman"/>
          <w:b/>
          <w:sz w:val="12"/>
          <w:szCs w:val="12"/>
        </w:rPr>
      </w:pPr>
      <w:r w:rsidRPr="00510F70">
        <w:rPr>
          <w:rFonts w:ascii="Times New Roman" w:eastAsia="Calibri" w:hAnsi="Times New Roman" w:cs="Times New Roman"/>
          <w:b/>
          <w:sz w:val="12"/>
          <w:szCs w:val="12"/>
        </w:rPr>
        <w:t>СЕЛЬСКОГО ПОСЕЛЕНИЯ АНТОНОВКА</w:t>
      </w:r>
    </w:p>
    <w:p w:rsidR="00510F70" w:rsidRPr="00510F70" w:rsidRDefault="00510F70" w:rsidP="00510F70">
      <w:pPr>
        <w:tabs>
          <w:tab w:val="left" w:pos="284"/>
          <w:tab w:val="left" w:pos="3828"/>
        </w:tabs>
        <w:spacing w:after="0" w:line="240" w:lineRule="auto"/>
        <w:jc w:val="center"/>
        <w:rPr>
          <w:rFonts w:ascii="Times New Roman" w:eastAsia="Calibri" w:hAnsi="Times New Roman" w:cs="Times New Roman"/>
          <w:b/>
          <w:sz w:val="12"/>
          <w:szCs w:val="12"/>
        </w:rPr>
      </w:pPr>
      <w:r w:rsidRPr="00510F70">
        <w:rPr>
          <w:rFonts w:ascii="Times New Roman" w:eastAsia="Calibri" w:hAnsi="Times New Roman" w:cs="Times New Roman"/>
          <w:b/>
          <w:sz w:val="12"/>
          <w:szCs w:val="12"/>
        </w:rPr>
        <w:t>МУНИЦИПАЛЬНОГО РАЙОНА СЕРГИЕВСКИЙ</w:t>
      </w:r>
    </w:p>
    <w:p w:rsidR="00510F70" w:rsidRPr="00510F70" w:rsidRDefault="00510F70" w:rsidP="00510F70">
      <w:pPr>
        <w:tabs>
          <w:tab w:val="left" w:pos="284"/>
          <w:tab w:val="left" w:pos="3828"/>
        </w:tabs>
        <w:spacing w:after="0" w:line="240" w:lineRule="auto"/>
        <w:jc w:val="center"/>
        <w:rPr>
          <w:rFonts w:ascii="Times New Roman" w:eastAsia="Calibri" w:hAnsi="Times New Roman" w:cs="Times New Roman"/>
          <w:b/>
          <w:sz w:val="12"/>
          <w:szCs w:val="12"/>
        </w:rPr>
      </w:pPr>
      <w:r w:rsidRPr="00510F70">
        <w:rPr>
          <w:rFonts w:ascii="Times New Roman" w:eastAsia="Calibri" w:hAnsi="Times New Roman" w:cs="Times New Roman"/>
          <w:b/>
          <w:sz w:val="12"/>
          <w:szCs w:val="12"/>
        </w:rPr>
        <w:t>САМАРСКОЙ ОБЛАСТИ</w:t>
      </w:r>
    </w:p>
    <w:p w:rsidR="00510F70" w:rsidRPr="00510F70" w:rsidRDefault="00510F70" w:rsidP="00510F70">
      <w:pPr>
        <w:tabs>
          <w:tab w:val="left" w:pos="284"/>
          <w:tab w:val="left" w:pos="3828"/>
        </w:tabs>
        <w:spacing w:after="0" w:line="240" w:lineRule="auto"/>
        <w:jc w:val="center"/>
        <w:rPr>
          <w:rFonts w:ascii="Times New Roman" w:eastAsia="Calibri" w:hAnsi="Times New Roman" w:cs="Times New Roman"/>
          <w:b/>
          <w:sz w:val="12"/>
          <w:szCs w:val="12"/>
        </w:rPr>
      </w:pPr>
      <w:r w:rsidRPr="00510F70">
        <w:rPr>
          <w:rFonts w:ascii="Times New Roman" w:eastAsia="Calibri" w:hAnsi="Times New Roman" w:cs="Times New Roman"/>
          <w:b/>
          <w:sz w:val="12"/>
          <w:szCs w:val="12"/>
        </w:rPr>
        <w:t>от «12»  08. 2025 г. № 3</w:t>
      </w:r>
    </w:p>
    <w:p w:rsidR="00510F70" w:rsidRPr="00510F70" w:rsidRDefault="00510F70" w:rsidP="00510F70">
      <w:pPr>
        <w:tabs>
          <w:tab w:val="left" w:pos="284"/>
          <w:tab w:val="left" w:pos="3828"/>
        </w:tabs>
        <w:spacing w:after="0" w:line="240" w:lineRule="auto"/>
        <w:jc w:val="center"/>
        <w:rPr>
          <w:rFonts w:ascii="Times New Roman" w:eastAsia="Calibri" w:hAnsi="Times New Roman" w:cs="Times New Roman"/>
          <w:b/>
          <w:sz w:val="12"/>
          <w:szCs w:val="12"/>
        </w:rPr>
      </w:pPr>
    </w:p>
    <w:p w:rsidR="00510F70" w:rsidRPr="00510F70" w:rsidRDefault="00510F70" w:rsidP="00510F70">
      <w:pPr>
        <w:tabs>
          <w:tab w:val="left" w:pos="284"/>
          <w:tab w:val="left" w:pos="3828"/>
        </w:tabs>
        <w:spacing w:after="0" w:line="240" w:lineRule="auto"/>
        <w:jc w:val="center"/>
        <w:rPr>
          <w:rFonts w:ascii="Times New Roman" w:eastAsia="Calibri" w:hAnsi="Times New Roman" w:cs="Times New Roman"/>
          <w:b/>
          <w:sz w:val="12"/>
          <w:szCs w:val="12"/>
        </w:rPr>
      </w:pPr>
      <w:r w:rsidRPr="00510F70">
        <w:rPr>
          <w:rFonts w:ascii="Times New Roman" w:eastAsia="Calibri" w:hAnsi="Times New Roman" w:cs="Times New Roman"/>
          <w:b/>
          <w:sz w:val="12"/>
          <w:szCs w:val="12"/>
        </w:rPr>
        <w:t>О ПРОВЕДЕНИИ ПУБЛИЧНЫХ СЛУШАНИЙ ПО ПРОЕКТУ РЕШЕНИЯ СОБРАНИЯ ПРЕДСТАВИТЕЛЕЙ СЕЛЬСКОГО ПОСЕЛЕНИЯ АНТОНОВКА МУНИЦИПАЛЬНОГО РАЙОНА СЕРГИЕВСКИЙ САМАРСКОЙ ОБЛАСТИ «О ВНЕСЕНИИ ИЗМЕНЕНИЙ В РЕШЕНИЕ СОБРАНИЯ ПРЕДСТАВИТЕЛЕЙ СЕЛЬСКОГО ПОСЕЛЕНИЯ АНТОНОВКА МУНИЦИПАЛЬНОГО РАЙОНА СЕРГИЕВСКИЙ САМАРСКОЙ ОБЛАСТИ «ОБ УТВЕРЖДЕНИИ ПРАВИЛ БЛАГОУСТРОЙСТВА ТЕРРИТОРИИ СЕЛЬСКОГО ПОСЕЛЕНИЯ АНТОНОВКА МУНИЦИПАЛЬНОГО РАЙОНА СЕРГИЕВСКИЙ САМАРСКОЙ ОБЛАСТИ»</w:t>
      </w:r>
    </w:p>
    <w:p w:rsidR="00510F70" w:rsidRPr="00510F70" w:rsidRDefault="00510F70" w:rsidP="00510F70">
      <w:pPr>
        <w:tabs>
          <w:tab w:val="left" w:pos="284"/>
          <w:tab w:val="left" w:pos="3828"/>
        </w:tabs>
        <w:spacing w:after="0" w:line="240" w:lineRule="auto"/>
        <w:jc w:val="both"/>
        <w:rPr>
          <w:rFonts w:ascii="Times New Roman" w:eastAsia="Calibri" w:hAnsi="Times New Roman" w:cs="Times New Roman"/>
          <w:sz w:val="12"/>
          <w:szCs w:val="12"/>
        </w:rPr>
      </w:pPr>
    </w:p>
    <w:p w:rsidR="00510F70" w:rsidRPr="00510F70" w:rsidRDefault="00510F70" w:rsidP="00510F7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510F70">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сост.5.1 Градостроительного кодекса Российской Федерации, руководствуясь статьей 47Федеральный закон от 20.03.2025 №33-ФЗ «Об общих принципах организации местного самоуправления в единой системе публичной власти», Уставом сельского поселения Антоновка муниципального района Сергиевский Самарской области, Порядком организации и проведения общественных</w:t>
      </w:r>
      <w:proofErr w:type="gramEnd"/>
      <w:r w:rsidRPr="00510F70">
        <w:rPr>
          <w:rFonts w:ascii="Times New Roman" w:eastAsia="Calibri" w:hAnsi="Times New Roman" w:cs="Times New Roman"/>
          <w:sz w:val="12"/>
          <w:szCs w:val="12"/>
        </w:rPr>
        <w:t xml:space="preserve"> обсуждений или публичных слушаний по вопросам градостроительной деятельности на территории сельского поселения Антоновка муниципального района Сергиевский Самарской области, утвержденным решением Собрания представителей сельского поселения Антоновка муниципального района  Сергиевский Самарской  области от  03.03.2025 г. №6, постановляю</w:t>
      </w:r>
    </w:p>
    <w:p w:rsidR="00510F70" w:rsidRPr="00510F70" w:rsidRDefault="00510F70" w:rsidP="00510F70">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t>1. Провести на территории сельского поселения  Антоновка муниципального района Сергиевский Самарской области публичные слушания по проекту Решения собрания представителей сельского поселения Антоновка муниципального района Сергиевский Самарской области «О внесении изменений в решение Собрания представителей сельского поселения Антоновка муниципального района Сергиевский Самарской области «Об утверждении правил благоустройства территории сельского поселения Антоновка муниципального района Сергиевский Самарской области</w:t>
      </w:r>
      <w:proofErr w:type="gramStart"/>
      <w:r w:rsidRPr="00510F70">
        <w:rPr>
          <w:rFonts w:ascii="Times New Roman" w:eastAsia="Calibri" w:hAnsi="Times New Roman" w:cs="Times New Roman"/>
          <w:sz w:val="12"/>
          <w:szCs w:val="12"/>
        </w:rPr>
        <w:t>»(</w:t>
      </w:r>
      <w:proofErr w:type="gramEnd"/>
      <w:r w:rsidRPr="00510F70">
        <w:rPr>
          <w:rFonts w:ascii="Times New Roman" w:eastAsia="Calibri" w:hAnsi="Times New Roman" w:cs="Times New Roman"/>
          <w:sz w:val="12"/>
          <w:szCs w:val="12"/>
        </w:rPr>
        <w:t>далее – проект).</w:t>
      </w:r>
    </w:p>
    <w:p w:rsidR="00510F70" w:rsidRPr="00510F70" w:rsidRDefault="00510F70" w:rsidP="00510F70">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t>Перечень информационных материалов к проекту:</w:t>
      </w:r>
    </w:p>
    <w:p w:rsidR="00510F70" w:rsidRPr="00510F70" w:rsidRDefault="00510F70" w:rsidP="00510F70">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t>проект решения собрания представителей сельского поселения Антоновка муниципального района Сергиевский Самарской области «О внесении изменений в решение Собрания представителей сельского поселения Антоновка муниципального района Сергиевский Самарской области «Об утверждении правил благоустройства территории сельского поселения Антоновка муниципального района Сергиевский Самарской области».</w:t>
      </w:r>
    </w:p>
    <w:p w:rsidR="00510F70" w:rsidRPr="00510F70" w:rsidRDefault="00510F70" w:rsidP="00510F70">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t>2. Процедура проведения публичных слушаний  состоит из следующих этапов:</w:t>
      </w:r>
    </w:p>
    <w:p w:rsidR="00510F70" w:rsidRPr="00510F70" w:rsidRDefault="00510F70" w:rsidP="00510F70">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t>1) оповещение о начале публичных слушаний</w:t>
      </w:r>
    </w:p>
    <w:p w:rsidR="00510F70" w:rsidRPr="00510F70" w:rsidRDefault="00510F70" w:rsidP="00510F70">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lastRenderedPageBreak/>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510F70" w:rsidRPr="00510F70" w:rsidRDefault="00510F70" w:rsidP="00510F70">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510F70" w:rsidRPr="00510F70" w:rsidRDefault="00510F70" w:rsidP="00510F70">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t>4) проведение собрания или собраний участников публичных слушаний;</w:t>
      </w:r>
    </w:p>
    <w:p w:rsidR="00510F70" w:rsidRPr="00510F70" w:rsidRDefault="00510F70" w:rsidP="00510F70">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t>5) подготовка и оформление протокола публичных слушаний;</w:t>
      </w:r>
    </w:p>
    <w:p w:rsidR="00510F70" w:rsidRPr="00510F70" w:rsidRDefault="00510F70" w:rsidP="00510F70">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510F70" w:rsidRPr="00510F70" w:rsidRDefault="00510F70" w:rsidP="00510F70">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t>Публичные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сельского поселения Антоновка муниципального района Сергиевский Самарской области, утвержденным решением Собрания представителей сельского поселения Антоновка муниципального района  Сергиевский Самарской  области от  03.03.2025 года №6.</w:t>
      </w:r>
    </w:p>
    <w:p w:rsidR="00510F70" w:rsidRPr="00510F70" w:rsidRDefault="00510F70" w:rsidP="00510F70">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t>3. Назначить срок проведения публичных слушаний по проекту - с 12.08.2025 года по 12.09.2025 года.</w:t>
      </w:r>
    </w:p>
    <w:p w:rsidR="00510F70" w:rsidRPr="00510F70" w:rsidRDefault="00510F70" w:rsidP="00510F70">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510F70" w:rsidRPr="00510F70" w:rsidRDefault="00510F70" w:rsidP="00510F70">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t xml:space="preserve">4. Провести экспозицию проекта с 12.08.2025 года по 09.09.2025 года в здании администрации сельского поселения Антоновка по адресу: 446554, Самарская область, Сергиевский район, </w:t>
      </w:r>
      <w:proofErr w:type="spellStart"/>
      <w:r w:rsidRPr="00510F70">
        <w:rPr>
          <w:rFonts w:ascii="Times New Roman" w:eastAsia="Calibri" w:hAnsi="Times New Roman" w:cs="Times New Roman"/>
          <w:sz w:val="12"/>
          <w:szCs w:val="12"/>
        </w:rPr>
        <w:t>п</w:t>
      </w:r>
      <w:proofErr w:type="gramStart"/>
      <w:r w:rsidRPr="00510F70">
        <w:rPr>
          <w:rFonts w:ascii="Times New Roman" w:eastAsia="Calibri" w:hAnsi="Times New Roman" w:cs="Times New Roman"/>
          <w:sz w:val="12"/>
          <w:szCs w:val="12"/>
        </w:rPr>
        <w:t>.А</w:t>
      </w:r>
      <w:proofErr w:type="gramEnd"/>
      <w:r w:rsidRPr="00510F70">
        <w:rPr>
          <w:rFonts w:ascii="Times New Roman" w:eastAsia="Calibri" w:hAnsi="Times New Roman" w:cs="Times New Roman"/>
          <w:sz w:val="12"/>
          <w:szCs w:val="12"/>
        </w:rPr>
        <w:t>нтоновка</w:t>
      </w:r>
      <w:proofErr w:type="spellEnd"/>
      <w:r w:rsidRPr="00510F70">
        <w:rPr>
          <w:rFonts w:ascii="Times New Roman" w:eastAsia="Calibri" w:hAnsi="Times New Roman" w:cs="Times New Roman"/>
          <w:sz w:val="12"/>
          <w:szCs w:val="12"/>
        </w:rPr>
        <w:t>,  ул. Кооперативная, д. 2а.</w:t>
      </w:r>
    </w:p>
    <w:p w:rsidR="00510F70" w:rsidRPr="00510F70" w:rsidRDefault="00510F70" w:rsidP="00510F70">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t>Часы работы экспозиции: рабочие дни с 8-00 до 17-00.</w:t>
      </w:r>
    </w:p>
    <w:p w:rsidR="00510F70" w:rsidRPr="00510F70" w:rsidRDefault="00510F70" w:rsidP="00510F70">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510F70" w:rsidRPr="00510F70" w:rsidRDefault="00510F70" w:rsidP="00510F70">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t xml:space="preserve">5. </w:t>
      </w:r>
      <w:proofErr w:type="gramStart"/>
      <w:r w:rsidRPr="00510F70">
        <w:rPr>
          <w:rFonts w:ascii="Times New Roman" w:eastAsia="Calibri" w:hAnsi="Times New Roman" w:cs="Times New Roman"/>
          <w:sz w:val="12"/>
          <w:szCs w:val="12"/>
        </w:rPr>
        <w:t>Разместить проект</w:t>
      </w:r>
      <w:proofErr w:type="gramEnd"/>
      <w:r w:rsidRPr="00510F70">
        <w:rPr>
          <w:rFonts w:ascii="Times New Roman" w:eastAsia="Calibri" w:hAnsi="Times New Roman" w:cs="Times New Roman"/>
          <w:sz w:val="12"/>
          <w:szCs w:val="12"/>
        </w:rPr>
        <w:t xml:space="preserve">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разделах «Градостроительство», «сельское поселение  Антоновка» в подразделе «правила благоустройства поселения».</w:t>
      </w:r>
    </w:p>
    <w:p w:rsidR="00510F70" w:rsidRPr="00510F70" w:rsidRDefault="00510F70" w:rsidP="00510F70">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t xml:space="preserve">6. Провести собрание участников публичных слушаний по проекту – 19.08.2025 года в 16-00 по адресу: 446554, Самарская область, Сергиевский район, </w:t>
      </w:r>
      <w:proofErr w:type="spellStart"/>
      <w:r w:rsidRPr="00510F70">
        <w:rPr>
          <w:rFonts w:ascii="Times New Roman" w:eastAsia="Calibri" w:hAnsi="Times New Roman" w:cs="Times New Roman"/>
          <w:sz w:val="12"/>
          <w:szCs w:val="12"/>
        </w:rPr>
        <w:t>п</w:t>
      </w:r>
      <w:proofErr w:type="gramStart"/>
      <w:r w:rsidRPr="00510F70">
        <w:rPr>
          <w:rFonts w:ascii="Times New Roman" w:eastAsia="Calibri" w:hAnsi="Times New Roman" w:cs="Times New Roman"/>
          <w:sz w:val="12"/>
          <w:szCs w:val="12"/>
        </w:rPr>
        <w:t>.А</w:t>
      </w:r>
      <w:proofErr w:type="gramEnd"/>
      <w:r w:rsidRPr="00510F70">
        <w:rPr>
          <w:rFonts w:ascii="Times New Roman" w:eastAsia="Calibri" w:hAnsi="Times New Roman" w:cs="Times New Roman"/>
          <w:sz w:val="12"/>
          <w:szCs w:val="12"/>
        </w:rPr>
        <w:t>нтоновка</w:t>
      </w:r>
      <w:proofErr w:type="spellEnd"/>
      <w:r w:rsidRPr="00510F70">
        <w:rPr>
          <w:rFonts w:ascii="Times New Roman" w:eastAsia="Calibri" w:hAnsi="Times New Roman" w:cs="Times New Roman"/>
          <w:sz w:val="12"/>
          <w:szCs w:val="12"/>
        </w:rPr>
        <w:t>,  ул. Кооперативная, д. 2а.</w:t>
      </w:r>
    </w:p>
    <w:p w:rsidR="00510F70" w:rsidRPr="00510F70" w:rsidRDefault="00510F70" w:rsidP="00510F70">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510F70" w:rsidRPr="00510F70" w:rsidRDefault="00510F70" w:rsidP="00510F70">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t xml:space="preserve">1) в письменной или устной форме в ходе проведения собрания участников публичных слушаний; </w:t>
      </w:r>
    </w:p>
    <w:p w:rsidR="00510F70" w:rsidRPr="00510F70" w:rsidRDefault="00510F70" w:rsidP="00510F70">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510F70" w:rsidRPr="00510F70" w:rsidRDefault="00510F70" w:rsidP="00510F70">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510F70" w:rsidRPr="00510F70" w:rsidRDefault="00510F70" w:rsidP="00510F70">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t xml:space="preserve"> Прием предложений и замечаний участников публичных слушаний по проекту прекращается –09.09.2025 года – за три дня до окончания срока проведения публичных слушаний.</w:t>
      </w:r>
    </w:p>
    <w:p w:rsidR="00510F70" w:rsidRPr="00510F70" w:rsidRDefault="00510F70" w:rsidP="00510F70">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t>8. Участниками публичных слушаний по проекту являются:</w:t>
      </w:r>
    </w:p>
    <w:p w:rsidR="00510F70" w:rsidRPr="00510F70" w:rsidRDefault="00510F70" w:rsidP="00510F70">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t>- граждане, постоянно проживающие в границах территории сельского поселения Антоновка.</w:t>
      </w:r>
    </w:p>
    <w:p w:rsidR="00510F70" w:rsidRPr="00510F70" w:rsidRDefault="00510F70" w:rsidP="00510F70">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510F70" w:rsidRPr="00510F70" w:rsidRDefault="00510F70" w:rsidP="00510F7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510F70">
        <w:rPr>
          <w:rFonts w:ascii="Times New Roman" w:eastAsia="Calibri" w:hAnsi="Times New Roman" w:cs="Times New Roman"/>
          <w:sz w:val="12"/>
          <w:szCs w:val="12"/>
        </w:rPr>
        <w:t>1)для физических лиц - фамилию, имя, отчество (при наличии), дату рождения, адрес места жительства (регистрации);</w:t>
      </w:r>
      <w:proofErr w:type="gramEnd"/>
    </w:p>
    <w:p w:rsidR="00510F70" w:rsidRPr="00510F70" w:rsidRDefault="00510F70" w:rsidP="00510F70">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t>2)для юридических лиц - наименование, основной государственный регистрационный номер, место нахождения и адрес.</w:t>
      </w:r>
    </w:p>
    <w:p w:rsidR="00510F70" w:rsidRPr="00510F70" w:rsidRDefault="00510F70" w:rsidP="00510F70">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t xml:space="preserve">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Антоновка муниципального района Сергиевский Самарской области (далее - Администрация). Адрес местонахождения: 446554, Самарская область, Сергиевский район, </w:t>
      </w:r>
      <w:proofErr w:type="spellStart"/>
      <w:r w:rsidRPr="00510F70">
        <w:rPr>
          <w:rFonts w:ascii="Times New Roman" w:eastAsia="Calibri" w:hAnsi="Times New Roman" w:cs="Times New Roman"/>
          <w:sz w:val="12"/>
          <w:szCs w:val="12"/>
        </w:rPr>
        <w:t>п</w:t>
      </w:r>
      <w:proofErr w:type="gramStart"/>
      <w:r w:rsidRPr="00510F70">
        <w:rPr>
          <w:rFonts w:ascii="Times New Roman" w:eastAsia="Calibri" w:hAnsi="Times New Roman" w:cs="Times New Roman"/>
          <w:sz w:val="12"/>
          <w:szCs w:val="12"/>
        </w:rPr>
        <w:t>.А</w:t>
      </w:r>
      <w:proofErr w:type="gramEnd"/>
      <w:r w:rsidRPr="00510F70">
        <w:rPr>
          <w:rFonts w:ascii="Times New Roman" w:eastAsia="Calibri" w:hAnsi="Times New Roman" w:cs="Times New Roman"/>
          <w:sz w:val="12"/>
          <w:szCs w:val="12"/>
        </w:rPr>
        <w:t>нтоновка</w:t>
      </w:r>
      <w:proofErr w:type="spellEnd"/>
      <w:r w:rsidRPr="00510F70">
        <w:rPr>
          <w:rFonts w:ascii="Times New Roman" w:eastAsia="Calibri" w:hAnsi="Times New Roman" w:cs="Times New Roman"/>
          <w:sz w:val="12"/>
          <w:szCs w:val="12"/>
        </w:rPr>
        <w:t>,  ул. Кооперативная, д. 2а.</w:t>
      </w:r>
    </w:p>
    <w:p w:rsidR="00510F70" w:rsidRPr="00510F70" w:rsidRDefault="00510F70" w:rsidP="00510F70">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t xml:space="preserve">10. 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w:t>
      </w:r>
      <w:proofErr w:type="gramStart"/>
      <w:r w:rsidRPr="00510F70">
        <w:rPr>
          <w:rFonts w:ascii="Times New Roman" w:eastAsia="Calibri" w:hAnsi="Times New Roman" w:cs="Times New Roman"/>
          <w:sz w:val="12"/>
          <w:szCs w:val="12"/>
        </w:rPr>
        <w:t>–</w:t>
      </w:r>
      <w:proofErr w:type="spellStart"/>
      <w:r w:rsidRPr="00510F70">
        <w:rPr>
          <w:rFonts w:ascii="Times New Roman" w:eastAsia="Calibri" w:hAnsi="Times New Roman" w:cs="Times New Roman"/>
          <w:sz w:val="12"/>
          <w:szCs w:val="12"/>
        </w:rPr>
        <w:t>С</w:t>
      </w:r>
      <w:proofErr w:type="gramEnd"/>
      <w:r w:rsidRPr="00510F70">
        <w:rPr>
          <w:rFonts w:ascii="Times New Roman" w:eastAsia="Calibri" w:hAnsi="Times New Roman" w:cs="Times New Roman"/>
          <w:sz w:val="12"/>
          <w:szCs w:val="12"/>
        </w:rPr>
        <w:t>екуняеву</w:t>
      </w:r>
      <w:proofErr w:type="spellEnd"/>
      <w:r w:rsidRPr="00510F70">
        <w:rPr>
          <w:rFonts w:ascii="Times New Roman" w:eastAsia="Calibri" w:hAnsi="Times New Roman" w:cs="Times New Roman"/>
          <w:sz w:val="12"/>
          <w:szCs w:val="12"/>
        </w:rPr>
        <w:t xml:space="preserve"> Инну Александровну.</w:t>
      </w:r>
    </w:p>
    <w:p w:rsidR="00510F70" w:rsidRPr="00510F70" w:rsidRDefault="00510F70" w:rsidP="00510F70">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t>11. Назначить лицом, уполномоченным председательствовать на собрании участников публичных слушаний Главу сельского поселения Антоновка муниципального района Сергиевский Антонова Евгения Анатольевича.</w:t>
      </w:r>
    </w:p>
    <w:p w:rsidR="00510F70" w:rsidRPr="00510F70" w:rsidRDefault="00510F70" w:rsidP="00510F70">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t>12. Администрации, в целях заблаговременного ознакомления жителей поселения и иных заинтересованных лиц с проектом обеспечить:</w:t>
      </w:r>
    </w:p>
    <w:p w:rsidR="00510F70" w:rsidRPr="00510F70" w:rsidRDefault="00510F70" w:rsidP="00510F70">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t>- официальное опубликование проекта в газете «Сергиевский вестник»;</w:t>
      </w:r>
    </w:p>
    <w:p w:rsidR="00510F70" w:rsidRPr="00510F70" w:rsidRDefault="00510F70" w:rsidP="00510F70">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510F70" w:rsidRPr="00510F70" w:rsidRDefault="00510F70" w:rsidP="00510F70">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Антоновка муниципального района Сергиевский Самарской области (в соответствии с режимом работы Администрации);</w:t>
      </w:r>
    </w:p>
    <w:p w:rsidR="00510F70" w:rsidRPr="00510F70" w:rsidRDefault="00510F70" w:rsidP="00510F70">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w:t>
      </w:r>
    </w:p>
    <w:p w:rsidR="00510F70" w:rsidRPr="00510F70" w:rsidRDefault="00510F70" w:rsidP="00510F70">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t>13. Настоящее Постановление является оповещением о начале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«сельское поселение Антоновка», подразделе «правила благоустройства поселения».</w:t>
      </w:r>
    </w:p>
    <w:p w:rsidR="00510F70" w:rsidRPr="00510F70" w:rsidRDefault="00510F70" w:rsidP="00510F70">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t xml:space="preserve">14. </w:t>
      </w:r>
      <w:proofErr w:type="gramStart"/>
      <w:r w:rsidRPr="00510F70">
        <w:rPr>
          <w:rFonts w:ascii="Times New Roman" w:eastAsia="Calibri" w:hAnsi="Times New Roman" w:cs="Times New Roman"/>
          <w:sz w:val="12"/>
          <w:szCs w:val="12"/>
        </w:rPr>
        <w:t>Контроль за</w:t>
      </w:r>
      <w:proofErr w:type="gramEnd"/>
      <w:r w:rsidRPr="00510F70">
        <w:rPr>
          <w:rFonts w:ascii="Times New Roman" w:eastAsia="Calibri" w:hAnsi="Times New Roman" w:cs="Times New Roman"/>
          <w:sz w:val="12"/>
          <w:szCs w:val="12"/>
        </w:rPr>
        <w:t xml:space="preserve"> выполнением настоящего Постановления оставляю за собой.   </w:t>
      </w:r>
    </w:p>
    <w:p w:rsidR="00510F70" w:rsidRPr="00510F70" w:rsidRDefault="00510F70" w:rsidP="00510F70">
      <w:pPr>
        <w:tabs>
          <w:tab w:val="left" w:pos="284"/>
          <w:tab w:val="left" w:pos="3828"/>
        </w:tabs>
        <w:spacing w:after="0" w:line="240" w:lineRule="auto"/>
        <w:jc w:val="right"/>
        <w:rPr>
          <w:rFonts w:ascii="Times New Roman" w:eastAsia="Calibri" w:hAnsi="Times New Roman" w:cs="Times New Roman"/>
          <w:sz w:val="12"/>
          <w:szCs w:val="12"/>
        </w:rPr>
      </w:pPr>
      <w:r w:rsidRPr="00510F70">
        <w:rPr>
          <w:rFonts w:ascii="Times New Roman" w:eastAsia="Calibri" w:hAnsi="Times New Roman" w:cs="Times New Roman"/>
          <w:sz w:val="12"/>
          <w:szCs w:val="12"/>
        </w:rPr>
        <w:t>Глава сельского поселения Антоновка</w:t>
      </w:r>
    </w:p>
    <w:p w:rsidR="00510F70" w:rsidRDefault="00510F70" w:rsidP="00510F70">
      <w:pPr>
        <w:tabs>
          <w:tab w:val="left" w:pos="284"/>
          <w:tab w:val="left" w:pos="3828"/>
        </w:tabs>
        <w:spacing w:after="0" w:line="240" w:lineRule="auto"/>
        <w:jc w:val="right"/>
        <w:rPr>
          <w:rFonts w:ascii="Times New Roman" w:eastAsia="Calibri" w:hAnsi="Times New Roman" w:cs="Times New Roman"/>
          <w:sz w:val="12"/>
          <w:szCs w:val="12"/>
        </w:rPr>
      </w:pPr>
      <w:r w:rsidRPr="00510F70">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510F70">
        <w:rPr>
          <w:rFonts w:ascii="Times New Roman" w:eastAsia="Calibri" w:hAnsi="Times New Roman" w:cs="Times New Roman"/>
          <w:sz w:val="12"/>
          <w:szCs w:val="12"/>
        </w:rPr>
        <w:t>Самарской области</w:t>
      </w:r>
    </w:p>
    <w:p w:rsidR="00CF7077" w:rsidRPr="00CF7077" w:rsidRDefault="00510F70" w:rsidP="00510F70">
      <w:pPr>
        <w:tabs>
          <w:tab w:val="left" w:pos="284"/>
          <w:tab w:val="left" w:pos="3828"/>
        </w:tabs>
        <w:spacing w:after="0" w:line="240" w:lineRule="auto"/>
        <w:jc w:val="right"/>
        <w:rPr>
          <w:rFonts w:ascii="Times New Roman" w:eastAsia="Calibri" w:hAnsi="Times New Roman" w:cs="Times New Roman"/>
          <w:sz w:val="12"/>
          <w:szCs w:val="12"/>
        </w:rPr>
      </w:pPr>
      <w:r w:rsidRPr="00510F70">
        <w:rPr>
          <w:rFonts w:ascii="Times New Roman" w:eastAsia="Calibri" w:hAnsi="Times New Roman" w:cs="Times New Roman"/>
          <w:sz w:val="12"/>
          <w:szCs w:val="12"/>
        </w:rPr>
        <w:t>Е.А. Антонов</w:t>
      </w:r>
    </w:p>
    <w:p w:rsidR="00CF7077" w:rsidRPr="00CF7077" w:rsidRDefault="00CF7077" w:rsidP="003519F1">
      <w:pPr>
        <w:tabs>
          <w:tab w:val="left" w:pos="284"/>
          <w:tab w:val="left" w:pos="3828"/>
        </w:tabs>
        <w:spacing w:after="0" w:line="240" w:lineRule="auto"/>
        <w:jc w:val="both"/>
        <w:rPr>
          <w:rFonts w:ascii="Times New Roman" w:eastAsia="Calibri" w:hAnsi="Times New Roman" w:cs="Times New Roman"/>
          <w:sz w:val="12"/>
          <w:szCs w:val="12"/>
        </w:rPr>
      </w:pPr>
    </w:p>
    <w:p w:rsidR="00CF7077" w:rsidRPr="00CF7077" w:rsidRDefault="00CF7077" w:rsidP="003519F1">
      <w:pPr>
        <w:tabs>
          <w:tab w:val="left" w:pos="284"/>
          <w:tab w:val="left" w:pos="3828"/>
        </w:tabs>
        <w:spacing w:after="0" w:line="240" w:lineRule="auto"/>
        <w:jc w:val="both"/>
        <w:rPr>
          <w:rFonts w:ascii="Times New Roman" w:eastAsia="Calibri" w:hAnsi="Times New Roman" w:cs="Times New Roman"/>
          <w:sz w:val="12"/>
          <w:szCs w:val="12"/>
        </w:rPr>
      </w:pPr>
    </w:p>
    <w:p w:rsidR="00510F70" w:rsidRPr="00134762" w:rsidRDefault="00510F70"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АДМИНИСТРАЦИЯ</w:t>
      </w:r>
    </w:p>
    <w:p w:rsidR="00510F70" w:rsidRPr="00134762" w:rsidRDefault="00510F70"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СЕЛЬСКОГО ПОСЕЛЕНИЯ ВЕРХНЯЯ ОРЛЯНКА</w:t>
      </w:r>
    </w:p>
    <w:p w:rsidR="00510F70" w:rsidRPr="00134762" w:rsidRDefault="00510F70"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МУНИЦИПАЛЬНОГО РАЙОНА СЕРГИЕВСКИЙ</w:t>
      </w:r>
    </w:p>
    <w:p w:rsidR="00510F70" w:rsidRPr="00134762" w:rsidRDefault="00510F70"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САМАРСКОЙ ОБЛАСТИ</w:t>
      </w:r>
    </w:p>
    <w:p w:rsidR="00510F70" w:rsidRPr="00134762" w:rsidRDefault="00510F70" w:rsidP="00134762">
      <w:pPr>
        <w:tabs>
          <w:tab w:val="left" w:pos="284"/>
          <w:tab w:val="left" w:pos="3828"/>
        </w:tabs>
        <w:spacing w:after="0" w:line="240" w:lineRule="auto"/>
        <w:jc w:val="center"/>
        <w:rPr>
          <w:rFonts w:ascii="Times New Roman" w:eastAsia="Calibri" w:hAnsi="Times New Roman" w:cs="Times New Roman"/>
          <w:b/>
          <w:sz w:val="12"/>
          <w:szCs w:val="12"/>
        </w:rPr>
      </w:pPr>
    </w:p>
    <w:p w:rsidR="00510F70" w:rsidRPr="00134762" w:rsidRDefault="00510F70"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ПОСТАНОВЛЕНИЕ ГЛАВЫ</w:t>
      </w:r>
    </w:p>
    <w:p w:rsidR="00510F70" w:rsidRPr="00134762" w:rsidRDefault="00510F70"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СЕЛЬСКОГО ПОСЕЛЕНИЯ ВЕРХНЯЯ ОРЛЯНКА</w:t>
      </w:r>
    </w:p>
    <w:p w:rsidR="00510F70" w:rsidRPr="00134762" w:rsidRDefault="00510F70"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МУНИЦИПАЛЬНОГО РАЙОНА СЕРГИЕВСКИЙ</w:t>
      </w:r>
    </w:p>
    <w:p w:rsidR="00510F70" w:rsidRPr="00134762" w:rsidRDefault="00510F70"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САМАРСКОЙ ОБЛАСТИ</w:t>
      </w:r>
    </w:p>
    <w:p w:rsidR="00510F70" w:rsidRPr="00134762" w:rsidRDefault="00510F70"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от «07»августа 2025 г. № 03</w:t>
      </w:r>
    </w:p>
    <w:p w:rsidR="00510F70" w:rsidRPr="00134762" w:rsidRDefault="00510F70" w:rsidP="00134762">
      <w:pPr>
        <w:tabs>
          <w:tab w:val="left" w:pos="284"/>
          <w:tab w:val="left" w:pos="3828"/>
        </w:tabs>
        <w:spacing w:after="0" w:line="240" w:lineRule="auto"/>
        <w:jc w:val="center"/>
        <w:rPr>
          <w:rFonts w:ascii="Times New Roman" w:eastAsia="Calibri" w:hAnsi="Times New Roman" w:cs="Times New Roman"/>
          <w:b/>
          <w:sz w:val="12"/>
          <w:szCs w:val="12"/>
        </w:rPr>
      </w:pPr>
    </w:p>
    <w:p w:rsidR="00134762" w:rsidRDefault="00510F70"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 xml:space="preserve">О ПРОВЕДЕНИИ ПУБЛИЧНЫХ СЛУШАНИЙ ПО ПРОЕКТУ РЕШЕНИЯ СОБРАНИЯ ПРЕДСТАВИТЕЛЕЙ </w:t>
      </w:r>
    </w:p>
    <w:p w:rsidR="00134762" w:rsidRDefault="00510F70"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СЕЛЬСКОГО ПОСЕЛЕНИЯ ВЕРХНЯЯ ОРЛЯНКА МУНИЦИПАЛЬНОГО РАЙОНА СЕРГИЕВСКИЙ САМАРСКОЙ ОБЛАСТИ</w:t>
      </w:r>
    </w:p>
    <w:p w:rsidR="00134762" w:rsidRDefault="00510F70"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lastRenderedPageBreak/>
        <w:t xml:space="preserve"> «О ВНЕСЕНИИ ИЗМЕНЕНИЙ В РЕШЕНИЕ СОБРАНИЯ ПРЕДСТАВИТЕЛЕЙ СЕЛЬСКОГО ПОСЕЛЕНИЯ ВЕРХНЯЯ ОРЛЯНКА МУНИЦИПАЛЬНОГО РАЙОНА СЕРГИЕВСКИЙ САМАРСКОЙ ОБЛАСТИ «ОБ УТВЕРЖДЕНИИ ПРАВИЛ </w:t>
      </w:r>
    </w:p>
    <w:p w:rsidR="00134762" w:rsidRDefault="00510F70"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 xml:space="preserve">БЛАГОУСТРОЙСТВА ТЕРРИТОРИИ СЕЛЬСКОГО ПОСЕЛЕНИЯ ВЕРХНЯЯ ОРЛЯНКА </w:t>
      </w:r>
    </w:p>
    <w:p w:rsidR="00510F70" w:rsidRPr="00134762" w:rsidRDefault="00510F70"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МУНИЦИПАЛЬНОГО РАЙОНА СЕРГИЕВСКИЙ САМАРСКОЙ ОБЛАСТИ»</w:t>
      </w:r>
    </w:p>
    <w:p w:rsidR="00510F70" w:rsidRPr="00510F70" w:rsidRDefault="00510F70" w:rsidP="00510F70">
      <w:pPr>
        <w:tabs>
          <w:tab w:val="left" w:pos="284"/>
          <w:tab w:val="left" w:pos="3828"/>
        </w:tabs>
        <w:spacing w:after="0" w:line="240" w:lineRule="auto"/>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t xml:space="preserve">         </w:t>
      </w:r>
    </w:p>
    <w:p w:rsidR="00510F70" w:rsidRPr="00510F70" w:rsidRDefault="00510F70" w:rsidP="0013476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510F70">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ст.5.1 Градостроительного кодекса Российской Федерации, руководствуясь статьей 47 Федеральный закон от 20.03.2025 №33-ФЗ «Об общих принципах организации местного самоуправления в единой системе публичной власти», Уставом сельского поселения Верхняя Орлянка муниципального района Сергиевский Самарской области, Порядком организации</w:t>
      </w:r>
      <w:proofErr w:type="gramEnd"/>
      <w:r w:rsidRPr="00510F70">
        <w:rPr>
          <w:rFonts w:ascii="Times New Roman" w:eastAsia="Calibri" w:hAnsi="Times New Roman" w:cs="Times New Roman"/>
          <w:sz w:val="12"/>
          <w:szCs w:val="12"/>
        </w:rPr>
        <w:t xml:space="preserve"> и проведения общественных обсуждений или публичных слушаний по вопросам градостроительной деятельности на территории сельского поселения Верхняя Орлянка муниципального района Сергиевский Самарской области, утвержденным решением Собрания представителей сельского поселения Верхняя Орлянка муниципального района  Сергиевский Самарской  области от  03 марта 2025 года №8, постановляю</w:t>
      </w:r>
    </w:p>
    <w:p w:rsidR="00510F70" w:rsidRPr="00510F70" w:rsidRDefault="00510F70"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t xml:space="preserve">1. </w:t>
      </w:r>
      <w:proofErr w:type="gramStart"/>
      <w:r w:rsidRPr="00510F70">
        <w:rPr>
          <w:rFonts w:ascii="Times New Roman" w:eastAsia="Calibri" w:hAnsi="Times New Roman" w:cs="Times New Roman"/>
          <w:sz w:val="12"/>
          <w:szCs w:val="12"/>
        </w:rPr>
        <w:t>Провести на территории сельского поселения Верхняя Орлянка муниципального района Сергиевский Самарской области публичные слушания по проекту Решения собрания представителей сельского поселения Верхняя Орлянка муниципального района Сергиевский Самарской области «О внесении изменений в решение Собрания представителей сельского поселения Верхняя Орлянка муниципального района Сергиевский Самарской области «Об утверждении правил благоустройства территории сельского поселения Верхняя Орлянка муниципального района Сергиевский Самарской области» (далее – проект).</w:t>
      </w:r>
      <w:proofErr w:type="gramEnd"/>
    </w:p>
    <w:p w:rsidR="00510F70" w:rsidRPr="00510F70" w:rsidRDefault="00510F70"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t>Перечень информационных материалов к проекту:</w:t>
      </w:r>
    </w:p>
    <w:p w:rsidR="00510F70" w:rsidRPr="00510F70" w:rsidRDefault="00510F70"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t>проект решения собрания представителей сельского поселения Верхняя Орлянка муниципального района Сергиевский Самарской области «О внесении изменений в решение Собрания представителей сельского поселения Верхняя Орлянка муниципального района Сергиевский Самарской области «Об утверждении правил благоустройства территории сельского поселения Верхняя Орлянка муниципального района Сергиевский Самарской области».</w:t>
      </w:r>
    </w:p>
    <w:p w:rsidR="00510F70" w:rsidRPr="00510F70" w:rsidRDefault="00510F70"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t>2. Процедура проведения публичных слушаний  состоит из следующих этапов:</w:t>
      </w:r>
    </w:p>
    <w:p w:rsidR="00510F70" w:rsidRPr="00510F70" w:rsidRDefault="00510F70"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t>1) оповещение о начале публичных слушаний</w:t>
      </w:r>
    </w:p>
    <w:p w:rsidR="00510F70" w:rsidRPr="00510F70" w:rsidRDefault="00510F70"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510F70" w:rsidRPr="00510F70" w:rsidRDefault="00510F70"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510F70" w:rsidRPr="00510F70" w:rsidRDefault="00510F70"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t>4) проведение собрания или собраний участников публичных слушаний;</w:t>
      </w:r>
    </w:p>
    <w:p w:rsidR="00510F70" w:rsidRPr="00510F70" w:rsidRDefault="00510F70"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t>5) подготовка и оформление протокола публичных слушаний;</w:t>
      </w:r>
    </w:p>
    <w:p w:rsidR="00510F70" w:rsidRPr="00510F70" w:rsidRDefault="00510F70"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510F70" w:rsidRPr="00510F70" w:rsidRDefault="00510F70"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t>Публичные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сельского поселения Верхняя Орлянка муниципального района Сергиевский Самарской области, утвержденным решением Собрания представителей сельского поселения Верхняя Орлянка муниципального района  Сергиевский Самарской  области от  03.03.2025 года №8.</w:t>
      </w:r>
    </w:p>
    <w:p w:rsidR="00510F70" w:rsidRPr="00510F70" w:rsidRDefault="00510F70"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t>3. Назначить срок проведения публичных слушаний по проекту - с 12.08.2025 года по 12.09.2025 года.</w:t>
      </w:r>
    </w:p>
    <w:p w:rsidR="00510F70" w:rsidRPr="00510F70" w:rsidRDefault="00510F70"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510F70" w:rsidRPr="00510F70" w:rsidRDefault="00510F70"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t xml:space="preserve">4. Провести экспозицию проекта с 12.08.2025 года по 09.09.2025 года в сельском поселении Верхняя Орлянка  по адресу: 446523, Самарская область, Сергиевский район, </w:t>
      </w:r>
      <w:proofErr w:type="spellStart"/>
      <w:r w:rsidRPr="00510F70">
        <w:rPr>
          <w:rFonts w:ascii="Times New Roman" w:eastAsia="Calibri" w:hAnsi="Times New Roman" w:cs="Times New Roman"/>
          <w:sz w:val="12"/>
          <w:szCs w:val="12"/>
        </w:rPr>
        <w:t>с</w:t>
      </w:r>
      <w:proofErr w:type="gramStart"/>
      <w:r w:rsidRPr="00510F70">
        <w:rPr>
          <w:rFonts w:ascii="Times New Roman" w:eastAsia="Calibri" w:hAnsi="Times New Roman" w:cs="Times New Roman"/>
          <w:sz w:val="12"/>
          <w:szCs w:val="12"/>
        </w:rPr>
        <w:t>.В</w:t>
      </w:r>
      <w:proofErr w:type="gramEnd"/>
      <w:r w:rsidRPr="00510F70">
        <w:rPr>
          <w:rFonts w:ascii="Times New Roman" w:eastAsia="Calibri" w:hAnsi="Times New Roman" w:cs="Times New Roman"/>
          <w:sz w:val="12"/>
          <w:szCs w:val="12"/>
        </w:rPr>
        <w:t>ерхняя</w:t>
      </w:r>
      <w:proofErr w:type="spellEnd"/>
      <w:r w:rsidRPr="00510F70">
        <w:rPr>
          <w:rFonts w:ascii="Times New Roman" w:eastAsia="Calibri" w:hAnsi="Times New Roman" w:cs="Times New Roman"/>
          <w:sz w:val="12"/>
          <w:szCs w:val="12"/>
        </w:rPr>
        <w:t xml:space="preserve"> Орлянка, ул. Почтовая, д. 2А.</w:t>
      </w:r>
    </w:p>
    <w:p w:rsidR="00510F70" w:rsidRPr="00510F70" w:rsidRDefault="00510F70"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t>Часы работы экспозиции: рабочие дни с 10:00 до 16:00.</w:t>
      </w:r>
    </w:p>
    <w:p w:rsidR="00510F70" w:rsidRPr="00510F70" w:rsidRDefault="00510F70"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510F70" w:rsidRPr="00510F70" w:rsidRDefault="00510F70"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t xml:space="preserve">5. </w:t>
      </w:r>
      <w:proofErr w:type="gramStart"/>
      <w:r w:rsidRPr="00510F70">
        <w:rPr>
          <w:rFonts w:ascii="Times New Roman" w:eastAsia="Calibri" w:hAnsi="Times New Roman" w:cs="Times New Roman"/>
          <w:sz w:val="12"/>
          <w:szCs w:val="12"/>
        </w:rPr>
        <w:t>Разместить проект</w:t>
      </w:r>
      <w:proofErr w:type="gramEnd"/>
      <w:r w:rsidRPr="00510F70">
        <w:rPr>
          <w:rFonts w:ascii="Times New Roman" w:eastAsia="Calibri" w:hAnsi="Times New Roman" w:cs="Times New Roman"/>
          <w:sz w:val="12"/>
          <w:szCs w:val="12"/>
        </w:rPr>
        <w:t xml:space="preserve">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разделах «Градостроительство», «сельское поселение Верхняя Орлянка » в подразделе «правила благоустройства поселения».</w:t>
      </w:r>
    </w:p>
    <w:p w:rsidR="00510F70" w:rsidRPr="00510F70" w:rsidRDefault="00510F70"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t xml:space="preserve">6. Провести собрание участников публичных слушаний по проекту – 19.08.2025 года в сельском поселении Верхняя Орлянка по адресу: 446523, Самарская область, Сергиевский район, </w:t>
      </w:r>
      <w:proofErr w:type="spellStart"/>
      <w:r w:rsidRPr="00510F70">
        <w:rPr>
          <w:rFonts w:ascii="Times New Roman" w:eastAsia="Calibri" w:hAnsi="Times New Roman" w:cs="Times New Roman"/>
          <w:sz w:val="12"/>
          <w:szCs w:val="12"/>
        </w:rPr>
        <w:t>с</w:t>
      </w:r>
      <w:proofErr w:type="gramStart"/>
      <w:r w:rsidRPr="00510F70">
        <w:rPr>
          <w:rFonts w:ascii="Times New Roman" w:eastAsia="Calibri" w:hAnsi="Times New Roman" w:cs="Times New Roman"/>
          <w:sz w:val="12"/>
          <w:szCs w:val="12"/>
        </w:rPr>
        <w:t>.В</w:t>
      </w:r>
      <w:proofErr w:type="gramEnd"/>
      <w:r w:rsidRPr="00510F70">
        <w:rPr>
          <w:rFonts w:ascii="Times New Roman" w:eastAsia="Calibri" w:hAnsi="Times New Roman" w:cs="Times New Roman"/>
          <w:sz w:val="12"/>
          <w:szCs w:val="12"/>
        </w:rPr>
        <w:t>ерхняя</w:t>
      </w:r>
      <w:proofErr w:type="spellEnd"/>
      <w:r w:rsidRPr="00510F70">
        <w:rPr>
          <w:rFonts w:ascii="Times New Roman" w:eastAsia="Calibri" w:hAnsi="Times New Roman" w:cs="Times New Roman"/>
          <w:sz w:val="12"/>
          <w:szCs w:val="12"/>
        </w:rPr>
        <w:t xml:space="preserve"> Орлянка, </w:t>
      </w:r>
      <w:proofErr w:type="spellStart"/>
      <w:r w:rsidRPr="00510F70">
        <w:rPr>
          <w:rFonts w:ascii="Times New Roman" w:eastAsia="Calibri" w:hAnsi="Times New Roman" w:cs="Times New Roman"/>
          <w:sz w:val="12"/>
          <w:szCs w:val="12"/>
        </w:rPr>
        <w:t>ул.Почтовая</w:t>
      </w:r>
      <w:proofErr w:type="spellEnd"/>
      <w:r w:rsidRPr="00510F70">
        <w:rPr>
          <w:rFonts w:ascii="Times New Roman" w:eastAsia="Calibri" w:hAnsi="Times New Roman" w:cs="Times New Roman"/>
          <w:sz w:val="12"/>
          <w:szCs w:val="12"/>
        </w:rPr>
        <w:t>, д.2А.</w:t>
      </w:r>
    </w:p>
    <w:p w:rsidR="00510F70" w:rsidRPr="00510F70" w:rsidRDefault="00510F70"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510F70" w:rsidRPr="00510F70" w:rsidRDefault="00510F70"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t xml:space="preserve">1) в письменной или устной форме в ходе проведения собрания участников публичных слушаний; </w:t>
      </w:r>
    </w:p>
    <w:p w:rsidR="00510F70" w:rsidRPr="00510F70" w:rsidRDefault="00510F70"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510F70" w:rsidRPr="00510F70" w:rsidRDefault="00510F70"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510F70" w:rsidRPr="00510F70" w:rsidRDefault="00510F70"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t xml:space="preserve"> Прием предложений и замечаний участников публичных слушаний по проекту прекращается – 09.09.2025года – за три дня до окончания срока проведения публичных слушаний.</w:t>
      </w:r>
    </w:p>
    <w:p w:rsidR="00510F70" w:rsidRPr="00510F70" w:rsidRDefault="00510F70"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t>8. Участниками публичных слушаний по проекту являются:</w:t>
      </w:r>
    </w:p>
    <w:p w:rsidR="00510F70" w:rsidRPr="00510F70" w:rsidRDefault="00510F70"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t>- граждане, постоянно проживающие в границах территории сельского поселения Верхняя Орлянка</w:t>
      </w:r>
      <w:proofErr w:type="gramStart"/>
      <w:r w:rsidRPr="00510F70">
        <w:rPr>
          <w:rFonts w:ascii="Times New Roman" w:eastAsia="Calibri" w:hAnsi="Times New Roman" w:cs="Times New Roman"/>
          <w:sz w:val="12"/>
          <w:szCs w:val="12"/>
        </w:rPr>
        <w:t xml:space="preserve"> .</w:t>
      </w:r>
      <w:proofErr w:type="gramEnd"/>
    </w:p>
    <w:p w:rsidR="00510F70" w:rsidRPr="00510F70" w:rsidRDefault="00510F70"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510F70" w:rsidRPr="00510F70" w:rsidRDefault="00510F70" w:rsidP="0013476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510F70">
        <w:rPr>
          <w:rFonts w:ascii="Times New Roman" w:eastAsia="Calibri" w:hAnsi="Times New Roman" w:cs="Times New Roman"/>
          <w:sz w:val="12"/>
          <w:szCs w:val="12"/>
        </w:rPr>
        <w:t>1)для физических лиц - фамилию, имя, отчество (при наличии), дату рождения, адрес места жительства (регистрации);</w:t>
      </w:r>
      <w:proofErr w:type="gramEnd"/>
    </w:p>
    <w:p w:rsidR="00510F70" w:rsidRPr="00510F70" w:rsidRDefault="00510F70"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t>2)для юридических лиц - наименование, основной государственный регистрационный номер, место нахождения и адрес.</w:t>
      </w:r>
    </w:p>
    <w:p w:rsidR="00510F70" w:rsidRPr="00510F70" w:rsidRDefault="00510F70"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t xml:space="preserve">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Верхняя Орлянка муниципального района Сергиевский Самарской области (далее - Администрация).   Адрес местонахождения:       446523, Самарская область,  Сергиевский район, </w:t>
      </w:r>
      <w:proofErr w:type="spellStart"/>
      <w:r w:rsidRPr="00510F70">
        <w:rPr>
          <w:rFonts w:ascii="Times New Roman" w:eastAsia="Calibri" w:hAnsi="Times New Roman" w:cs="Times New Roman"/>
          <w:sz w:val="12"/>
          <w:szCs w:val="12"/>
        </w:rPr>
        <w:t>с</w:t>
      </w:r>
      <w:proofErr w:type="gramStart"/>
      <w:r w:rsidRPr="00510F70">
        <w:rPr>
          <w:rFonts w:ascii="Times New Roman" w:eastAsia="Calibri" w:hAnsi="Times New Roman" w:cs="Times New Roman"/>
          <w:sz w:val="12"/>
          <w:szCs w:val="12"/>
        </w:rPr>
        <w:t>.В</w:t>
      </w:r>
      <w:proofErr w:type="gramEnd"/>
      <w:r w:rsidRPr="00510F70">
        <w:rPr>
          <w:rFonts w:ascii="Times New Roman" w:eastAsia="Calibri" w:hAnsi="Times New Roman" w:cs="Times New Roman"/>
          <w:sz w:val="12"/>
          <w:szCs w:val="12"/>
        </w:rPr>
        <w:t>ерхняя</w:t>
      </w:r>
      <w:proofErr w:type="spellEnd"/>
      <w:r w:rsidRPr="00510F70">
        <w:rPr>
          <w:rFonts w:ascii="Times New Roman" w:eastAsia="Calibri" w:hAnsi="Times New Roman" w:cs="Times New Roman"/>
          <w:sz w:val="12"/>
          <w:szCs w:val="12"/>
        </w:rPr>
        <w:t xml:space="preserve"> Орлянка, </w:t>
      </w:r>
      <w:proofErr w:type="spellStart"/>
      <w:r w:rsidRPr="00510F70">
        <w:rPr>
          <w:rFonts w:ascii="Times New Roman" w:eastAsia="Calibri" w:hAnsi="Times New Roman" w:cs="Times New Roman"/>
          <w:sz w:val="12"/>
          <w:szCs w:val="12"/>
        </w:rPr>
        <w:t>ул.Почтовая</w:t>
      </w:r>
      <w:proofErr w:type="spellEnd"/>
      <w:r w:rsidRPr="00510F70">
        <w:rPr>
          <w:rFonts w:ascii="Times New Roman" w:eastAsia="Calibri" w:hAnsi="Times New Roman" w:cs="Times New Roman"/>
          <w:sz w:val="12"/>
          <w:szCs w:val="12"/>
        </w:rPr>
        <w:t>,     д.2 А.</w:t>
      </w:r>
    </w:p>
    <w:p w:rsidR="00510F70" w:rsidRPr="00510F70" w:rsidRDefault="00510F70"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 Завьялову Олесю Александровну.</w:t>
      </w:r>
    </w:p>
    <w:p w:rsidR="00510F70" w:rsidRPr="00510F70" w:rsidRDefault="00510F70"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t xml:space="preserve">11. Назначить лицом, уполномоченным председательствовать на собрании участников публичных слушаний Главу сельского поселения Верхняя Орлянка муниципального района Сергиевский  Исмагилова </w:t>
      </w:r>
      <w:proofErr w:type="spellStart"/>
      <w:r w:rsidRPr="00510F70">
        <w:rPr>
          <w:rFonts w:ascii="Times New Roman" w:eastAsia="Calibri" w:hAnsi="Times New Roman" w:cs="Times New Roman"/>
          <w:sz w:val="12"/>
          <w:szCs w:val="12"/>
        </w:rPr>
        <w:t>Рафиса</w:t>
      </w:r>
      <w:proofErr w:type="spellEnd"/>
      <w:r w:rsidRPr="00510F70">
        <w:rPr>
          <w:rFonts w:ascii="Times New Roman" w:eastAsia="Calibri" w:hAnsi="Times New Roman" w:cs="Times New Roman"/>
          <w:sz w:val="12"/>
          <w:szCs w:val="12"/>
        </w:rPr>
        <w:t xml:space="preserve"> </w:t>
      </w:r>
      <w:proofErr w:type="spellStart"/>
      <w:r w:rsidRPr="00510F70">
        <w:rPr>
          <w:rFonts w:ascii="Times New Roman" w:eastAsia="Calibri" w:hAnsi="Times New Roman" w:cs="Times New Roman"/>
          <w:sz w:val="12"/>
          <w:szCs w:val="12"/>
        </w:rPr>
        <w:t>Раимовича</w:t>
      </w:r>
      <w:proofErr w:type="spellEnd"/>
      <w:r w:rsidRPr="00510F70">
        <w:rPr>
          <w:rFonts w:ascii="Times New Roman" w:eastAsia="Calibri" w:hAnsi="Times New Roman" w:cs="Times New Roman"/>
          <w:sz w:val="12"/>
          <w:szCs w:val="12"/>
        </w:rPr>
        <w:t>.</w:t>
      </w:r>
    </w:p>
    <w:p w:rsidR="00510F70" w:rsidRPr="00510F70" w:rsidRDefault="00510F70"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t>12. Администрации, в целях заблаговременного ознакомления жителей поселения и иных заинтересованных лиц с проектом обеспечить:</w:t>
      </w:r>
    </w:p>
    <w:p w:rsidR="00510F70" w:rsidRPr="00510F70" w:rsidRDefault="00510F70"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t>- официальное опубликование проекта в газете «Сергиевский вестник»;</w:t>
      </w:r>
    </w:p>
    <w:p w:rsidR="00510F70" w:rsidRPr="00510F70" w:rsidRDefault="00510F70"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510F70" w:rsidRPr="00510F70" w:rsidRDefault="00510F70"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lastRenderedPageBreak/>
        <w:t>- беспрепятственный доступ к ознакомлению с проектом в здании Администрации сельского поселения Верхняя Орлянка муниципального района Сергиевский Самарской области (в соответствии с режимом работы Администрации);</w:t>
      </w:r>
    </w:p>
    <w:p w:rsidR="00510F70" w:rsidRPr="00510F70" w:rsidRDefault="00510F70"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w:t>
      </w:r>
    </w:p>
    <w:p w:rsidR="00510F70" w:rsidRPr="00510F70" w:rsidRDefault="00510F70"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t>13. Настоящее Постановление является оповещением о начале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«сельское поселение Верхняя Орлянка», подразделе «правила благоустройства поселения».</w:t>
      </w:r>
    </w:p>
    <w:p w:rsidR="00510F70" w:rsidRPr="00510F70" w:rsidRDefault="00510F70"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510F70">
        <w:rPr>
          <w:rFonts w:ascii="Times New Roman" w:eastAsia="Calibri" w:hAnsi="Times New Roman" w:cs="Times New Roman"/>
          <w:sz w:val="12"/>
          <w:szCs w:val="12"/>
        </w:rPr>
        <w:t xml:space="preserve">14. </w:t>
      </w:r>
      <w:proofErr w:type="gramStart"/>
      <w:r w:rsidRPr="00510F70">
        <w:rPr>
          <w:rFonts w:ascii="Times New Roman" w:eastAsia="Calibri" w:hAnsi="Times New Roman" w:cs="Times New Roman"/>
          <w:sz w:val="12"/>
          <w:szCs w:val="12"/>
        </w:rPr>
        <w:t>Контроль за</w:t>
      </w:r>
      <w:proofErr w:type="gramEnd"/>
      <w:r w:rsidRPr="00510F70">
        <w:rPr>
          <w:rFonts w:ascii="Times New Roman" w:eastAsia="Calibri" w:hAnsi="Times New Roman" w:cs="Times New Roman"/>
          <w:sz w:val="12"/>
          <w:szCs w:val="12"/>
        </w:rPr>
        <w:t xml:space="preserve"> выполнением настоящего Постановления оставляю за собой.   </w:t>
      </w:r>
    </w:p>
    <w:p w:rsidR="00510F70" w:rsidRPr="00510F70" w:rsidRDefault="00510F70" w:rsidP="00134762">
      <w:pPr>
        <w:tabs>
          <w:tab w:val="left" w:pos="284"/>
          <w:tab w:val="left" w:pos="3828"/>
        </w:tabs>
        <w:spacing w:after="0" w:line="240" w:lineRule="auto"/>
        <w:jc w:val="right"/>
        <w:rPr>
          <w:rFonts w:ascii="Times New Roman" w:eastAsia="Calibri" w:hAnsi="Times New Roman" w:cs="Times New Roman"/>
          <w:sz w:val="12"/>
          <w:szCs w:val="12"/>
        </w:rPr>
      </w:pPr>
      <w:r w:rsidRPr="00510F70">
        <w:rPr>
          <w:rFonts w:ascii="Times New Roman" w:eastAsia="Calibri" w:hAnsi="Times New Roman" w:cs="Times New Roman"/>
          <w:sz w:val="12"/>
          <w:szCs w:val="12"/>
        </w:rPr>
        <w:t>Глава сельского поселения Верхняя Орлянка</w:t>
      </w:r>
    </w:p>
    <w:p w:rsidR="00134762" w:rsidRDefault="00510F70" w:rsidP="00134762">
      <w:pPr>
        <w:tabs>
          <w:tab w:val="left" w:pos="284"/>
          <w:tab w:val="left" w:pos="3828"/>
        </w:tabs>
        <w:spacing w:after="0" w:line="240" w:lineRule="auto"/>
        <w:jc w:val="right"/>
        <w:rPr>
          <w:rFonts w:ascii="Times New Roman" w:eastAsia="Calibri" w:hAnsi="Times New Roman" w:cs="Times New Roman"/>
          <w:sz w:val="12"/>
          <w:szCs w:val="12"/>
        </w:rPr>
      </w:pPr>
      <w:r w:rsidRPr="00510F70">
        <w:rPr>
          <w:rFonts w:ascii="Times New Roman" w:eastAsia="Calibri" w:hAnsi="Times New Roman" w:cs="Times New Roman"/>
          <w:sz w:val="12"/>
          <w:szCs w:val="12"/>
        </w:rPr>
        <w:t>муниципального района Сергиевский</w:t>
      </w:r>
      <w:r w:rsidR="00134762">
        <w:rPr>
          <w:rFonts w:ascii="Times New Roman" w:eastAsia="Calibri" w:hAnsi="Times New Roman" w:cs="Times New Roman"/>
          <w:sz w:val="12"/>
          <w:szCs w:val="12"/>
        </w:rPr>
        <w:t xml:space="preserve"> </w:t>
      </w:r>
      <w:r w:rsidRPr="00510F70">
        <w:rPr>
          <w:rFonts w:ascii="Times New Roman" w:eastAsia="Calibri" w:hAnsi="Times New Roman" w:cs="Times New Roman"/>
          <w:sz w:val="12"/>
          <w:szCs w:val="12"/>
        </w:rPr>
        <w:t>Самарской области</w:t>
      </w:r>
    </w:p>
    <w:p w:rsidR="00CF7077" w:rsidRPr="00CF7077" w:rsidRDefault="00510F70" w:rsidP="00134762">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510F70">
        <w:rPr>
          <w:rFonts w:ascii="Times New Roman" w:eastAsia="Calibri" w:hAnsi="Times New Roman" w:cs="Times New Roman"/>
          <w:sz w:val="12"/>
          <w:szCs w:val="12"/>
        </w:rPr>
        <w:t>Р.Р.Исмагилов</w:t>
      </w:r>
      <w:proofErr w:type="spellEnd"/>
    </w:p>
    <w:p w:rsidR="00CF7077" w:rsidRPr="00CF7077" w:rsidRDefault="00CF7077" w:rsidP="003519F1">
      <w:pPr>
        <w:tabs>
          <w:tab w:val="left" w:pos="284"/>
          <w:tab w:val="left" w:pos="3828"/>
        </w:tabs>
        <w:spacing w:after="0" w:line="240" w:lineRule="auto"/>
        <w:jc w:val="both"/>
        <w:rPr>
          <w:rFonts w:ascii="Times New Roman" w:eastAsia="Calibri" w:hAnsi="Times New Roman" w:cs="Times New Roman"/>
          <w:sz w:val="12"/>
          <w:szCs w:val="12"/>
        </w:rPr>
      </w:pPr>
    </w:p>
    <w:p w:rsidR="00CF7077" w:rsidRPr="00CF7077" w:rsidRDefault="00CF7077" w:rsidP="003519F1">
      <w:pPr>
        <w:tabs>
          <w:tab w:val="left" w:pos="284"/>
          <w:tab w:val="left" w:pos="3828"/>
        </w:tabs>
        <w:spacing w:after="0" w:line="240" w:lineRule="auto"/>
        <w:jc w:val="both"/>
        <w:rPr>
          <w:rFonts w:ascii="Times New Roman" w:eastAsia="Calibri" w:hAnsi="Times New Roman" w:cs="Times New Roman"/>
          <w:sz w:val="12"/>
          <w:szCs w:val="12"/>
        </w:rPr>
      </w:pP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АДМИНИСТРАЦИЯ</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СЕЛЬСКОГО ПОСЕЛЕНИЯ ВОРОТНЕЕ</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МУНИЦИПАЛЬНОГО РАЙОНА СЕРГИЕВСКИЙ</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САМАРСКОЙ ОБЛАСТИ</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ПОСТАНОВЛЕНИЕ ГЛАВЫ</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СЕЛЬСКОГО ПОСЕЛЕНИЯ ВОРОТНЕЕ</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МУНИЦИПАЛЬНОГО РАЙОНА СЕРГИЕВСКИЙ</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САМАРСКОЙ ОБЛАСТИ</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от «07» августа 2025 г. № 3</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О ПРОВЕДЕНИИ ПУБЛИЧНЫХ СЛУШАНИЙ ПО ПРОЕКТУ РЕШЕНИЯ СОБРАНИЯ ПРЕДСТАВИТЕЛЕЙ СЕЛЬСКОГО ПОСЕЛЕНИЯ ВОРОТНЕЕ МУНИЦИПАЛЬНОГО РАЙОНА СЕРГИЕВСКИЙ САМАРСКОЙ ОБЛАСТИ «О ВНЕСЕНИИ ИЗМЕНЕНИЙ В РЕШЕНИЕ СОБРАНИЯ ПРЕДСТАВИТЕЛЕЙ СЕЛЬСКОГО ПОСЕЛЕНИЯ ВОРОТНЕЕ МУНИЦИПАЛЬНОГО РАЙОНА СЕРГИЕВСКИЙ САМАРСКОЙ ОБЛАСТИ «ОБ УТВЕРЖДЕНИИ ПРАВИЛ БЛАГОУСТРОЙСТВА ТЕРРИТОРИИ СЕЛЬСКОГО ПОСЕЛЕНИЯ ВОРОТНЕЕ МУНИЦИПАЛЬНОГО РАЙОНА СЕРГИЕВСКИЙ САМАРСКОЙ ОБЛАСТИ»</w:t>
      </w:r>
    </w:p>
    <w:p w:rsidR="00134762" w:rsidRPr="00134762" w:rsidRDefault="00134762" w:rsidP="00134762">
      <w:pPr>
        <w:tabs>
          <w:tab w:val="left" w:pos="284"/>
          <w:tab w:val="left" w:pos="3828"/>
        </w:tabs>
        <w:spacing w:after="0" w:line="240" w:lineRule="auto"/>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xml:space="preserve">         </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34762">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ст.5.1 Градостроительного кодекса Российской Федерации, руководствуясь статьей 47 Федеральный закон от 20.03.2025 №33-ФЗ «Об общих принципах организации местного самоуправления в единой системе публичной власти», Уставом сельского поселения Воротнее муниципального района Сергиевский Самарской области, Порядком организации и</w:t>
      </w:r>
      <w:proofErr w:type="gramEnd"/>
      <w:r w:rsidRPr="00134762">
        <w:rPr>
          <w:rFonts w:ascii="Times New Roman" w:eastAsia="Calibri" w:hAnsi="Times New Roman" w:cs="Times New Roman"/>
          <w:sz w:val="12"/>
          <w:szCs w:val="12"/>
        </w:rPr>
        <w:t xml:space="preserve"> проведения общественных обсуждений или публичных слушаний по вопросам градостроительной деятельности на территории сельского поселения Воротнее муниципального района Сергиевский Самарской области, утвержденным решением Собрания представителей сельского поселения Воротнее муниципального района  Сергиевский Самарской  области от  03 марта 2025 года № 7, постановляю</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xml:space="preserve">1. </w:t>
      </w:r>
      <w:proofErr w:type="gramStart"/>
      <w:r w:rsidRPr="00134762">
        <w:rPr>
          <w:rFonts w:ascii="Times New Roman" w:eastAsia="Calibri" w:hAnsi="Times New Roman" w:cs="Times New Roman"/>
          <w:sz w:val="12"/>
          <w:szCs w:val="12"/>
        </w:rPr>
        <w:t>Провести на территории сельского поселения  Воротнее муниципального района Сергиевский Самарской области публичные слушания по проекту Решения собрания представителей сельского поселения Воротнее муниципального района Сергиевский Самарской области «О внесении изменений в решение Собрания представителей сельского поселения Воротнее муниципального района Сергиевский Самарской области «Об утверждении правил благоустройства территории сельского поселения Воротнее муниципального района Сергиевский Самарской области» (далее – проект).</w:t>
      </w:r>
      <w:proofErr w:type="gramEnd"/>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Перечень информационных материалов к проекту:</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проект решения собрания представителей сельского поселения Воротнее муниципального района Сергиевский Самарской области «О внесении изменений в решение Собрания представителей сельского поселения Воротнее муниципального района Сергиевский Самарской области «Об утверждении правил благоустройства территории сельского поселения Воротнее муниципального района Сергиевский Самарской области».</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2. Процедура проведения публичных слушаний  состоит из следующих этапов:</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1) оповещение о начале публичных слушаний</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4) проведение собрания или собраний участников публичных слушаний;</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5) подготовка и оформление протокола публичных слушаний;</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Публичные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сельского поселения Воротнее муниципального района Сергиевский Самарской области, утвержденным решением Собрания представителей сельского поселения Воротнее муниципального района  Сергиевский Самарской  области от  03.03.2025 года № 7.</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3. Назначить срок проведения публичных слушаний по проекту - с 12.08.2025 года по 12.09.2025 года.</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xml:space="preserve">4. Провести экспозицию проекта с 12.08.2025 года по 09.09.2025 года в здании СДК по адресу: с. Воротнее, пер. </w:t>
      </w:r>
      <w:proofErr w:type="gramStart"/>
      <w:r w:rsidRPr="00134762">
        <w:rPr>
          <w:rFonts w:ascii="Times New Roman" w:eastAsia="Calibri" w:hAnsi="Times New Roman" w:cs="Times New Roman"/>
          <w:sz w:val="12"/>
          <w:szCs w:val="12"/>
        </w:rPr>
        <w:t>Почтовый</w:t>
      </w:r>
      <w:proofErr w:type="gramEnd"/>
      <w:r w:rsidRPr="00134762">
        <w:rPr>
          <w:rFonts w:ascii="Times New Roman" w:eastAsia="Calibri" w:hAnsi="Times New Roman" w:cs="Times New Roman"/>
          <w:sz w:val="12"/>
          <w:szCs w:val="12"/>
        </w:rPr>
        <w:t>, д. 5.</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Часы работы экспозиции: рабочие дни с 08.00 до 16.00.</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xml:space="preserve">5. </w:t>
      </w:r>
      <w:proofErr w:type="gramStart"/>
      <w:r w:rsidRPr="00134762">
        <w:rPr>
          <w:rFonts w:ascii="Times New Roman" w:eastAsia="Calibri" w:hAnsi="Times New Roman" w:cs="Times New Roman"/>
          <w:sz w:val="12"/>
          <w:szCs w:val="12"/>
        </w:rPr>
        <w:t>Разместить проект</w:t>
      </w:r>
      <w:proofErr w:type="gramEnd"/>
      <w:r w:rsidRPr="00134762">
        <w:rPr>
          <w:rFonts w:ascii="Times New Roman" w:eastAsia="Calibri" w:hAnsi="Times New Roman" w:cs="Times New Roman"/>
          <w:sz w:val="12"/>
          <w:szCs w:val="12"/>
        </w:rPr>
        <w:t xml:space="preserve">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разделах «Градостроительство», «сельское поселение  Воротнее» в подразделе «правила благоустройства поселения».</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xml:space="preserve">6. Провести собрание участников публичных слушаний по проекту – 19.08.2025 года в здании СДК по адресу: с. Воротнее, пер. </w:t>
      </w:r>
      <w:proofErr w:type="gramStart"/>
      <w:r w:rsidRPr="00134762">
        <w:rPr>
          <w:rFonts w:ascii="Times New Roman" w:eastAsia="Calibri" w:hAnsi="Times New Roman" w:cs="Times New Roman"/>
          <w:sz w:val="12"/>
          <w:szCs w:val="12"/>
        </w:rPr>
        <w:t>Почтовый</w:t>
      </w:r>
      <w:proofErr w:type="gramEnd"/>
      <w:r w:rsidRPr="00134762">
        <w:rPr>
          <w:rFonts w:ascii="Times New Roman" w:eastAsia="Calibri" w:hAnsi="Times New Roman" w:cs="Times New Roman"/>
          <w:sz w:val="12"/>
          <w:szCs w:val="12"/>
        </w:rPr>
        <w:t>, д. 5..</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lastRenderedPageBreak/>
        <w:t xml:space="preserve">1) в письменной или устной форме в ходе проведения собрания участников публичных слушаний; </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xml:space="preserve"> Прием предложений и замечаний участников публичных слушаний по проекту прекращается – 05.09.2025 года – за три дня до окончания срока проведения публичных слушаний.</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8. Участниками публичных слушаний по проекту являются:</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граждане, постоянно проживающие в границах территории сельского поселения Воротнее.</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34762">
        <w:rPr>
          <w:rFonts w:ascii="Times New Roman" w:eastAsia="Calibri" w:hAnsi="Times New Roman" w:cs="Times New Roman"/>
          <w:sz w:val="12"/>
          <w:szCs w:val="12"/>
        </w:rPr>
        <w:t>1)для физических лиц - фамилию, имя, отчество (при наличии), дату рождения, адрес места жительства (регистрации);</w:t>
      </w:r>
      <w:proofErr w:type="gramEnd"/>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2)для юридических лиц - наименование, основной государственный регистрационный номер, место нахождения и адрес.</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Воротнее муниципального района Сергиевский Самарской области (далее - Администрация). Адрес местонахождения: 446522, Самарская область, Сергиевский район, с. Воротнее, пер. Почтовый, д.5.</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 Кузнецову Ирину Борисовну.</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11. Назначить лицом, уполномоченным председательствовать на собрании участников публичных слушаний Главу сельского поселения Воротнее муниципального района Сергиевский Никитина Сергея Анатольевича.</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12. Администрации, в целях заблаговременного ознакомления жителей поселения и иных заинтересованных лиц с проектом обеспечить:</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официальное опубликование проекта в газете «Сергиевский вестник»;</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Воротнее муниципального района Сергиевский Самарской области (в соответствии с режимом работы Администрации);</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13. Настоящее Постановление является оповещением о начале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«сельское поселение Воротнее», подразделе «правила благоустройства поселения».</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xml:space="preserve">14. </w:t>
      </w:r>
      <w:proofErr w:type="gramStart"/>
      <w:r w:rsidRPr="00134762">
        <w:rPr>
          <w:rFonts w:ascii="Times New Roman" w:eastAsia="Calibri" w:hAnsi="Times New Roman" w:cs="Times New Roman"/>
          <w:sz w:val="12"/>
          <w:szCs w:val="12"/>
        </w:rPr>
        <w:t>Контроль за</w:t>
      </w:r>
      <w:proofErr w:type="gramEnd"/>
      <w:r w:rsidRPr="00134762">
        <w:rPr>
          <w:rFonts w:ascii="Times New Roman" w:eastAsia="Calibri" w:hAnsi="Times New Roman" w:cs="Times New Roman"/>
          <w:sz w:val="12"/>
          <w:szCs w:val="12"/>
        </w:rPr>
        <w:t xml:space="preserve"> выполнением настоящего Постановления оставляю за собой.   </w:t>
      </w:r>
    </w:p>
    <w:p w:rsidR="00134762" w:rsidRPr="00134762" w:rsidRDefault="00134762" w:rsidP="00134762">
      <w:pPr>
        <w:tabs>
          <w:tab w:val="left" w:pos="284"/>
          <w:tab w:val="left" w:pos="3828"/>
        </w:tabs>
        <w:spacing w:after="0" w:line="240" w:lineRule="auto"/>
        <w:jc w:val="right"/>
        <w:rPr>
          <w:rFonts w:ascii="Times New Roman" w:eastAsia="Calibri" w:hAnsi="Times New Roman" w:cs="Times New Roman"/>
          <w:sz w:val="12"/>
          <w:szCs w:val="12"/>
        </w:rPr>
      </w:pPr>
      <w:r w:rsidRPr="00134762">
        <w:rPr>
          <w:rFonts w:ascii="Times New Roman" w:eastAsia="Calibri" w:hAnsi="Times New Roman" w:cs="Times New Roman"/>
          <w:sz w:val="12"/>
          <w:szCs w:val="12"/>
        </w:rPr>
        <w:t>Глава сельского поселения Воротнее</w:t>
      </w:r>
    </w:p>
    <w:p w:rsidR="00134762" w:rsidRDefault="00134762" w:rsidP="00134762">
      <w:pPr>
        <w:tabs>
          <w:tab w:val="left" w:pos="284"/>
          <w:tab w:val="left" w:pos="3828"/>
        </w:tabs>
        <w:spacing w:after="0" w:line="240" w:lineRule="auto"/>
        <w:jc w:val="right"/>
        <w:rPr>
          <w:rFonts w:ascii="Times New Roman" w:eastAsia="Calibri" w:hAnsi="Times New Roman" w:cs="Times New Roman"/>
          <w:sz w:val="12"/>
          <w:szCs w:val="12"/>
        </w:rPr>
      </w:pPr>
      <w:r w:rsidRPr="00134762">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134762">
        <w:rPr>
          <w:rFonts w:ascii="Times New Roman" w:eastAsia="Calibri" w:hAnsi="Times New Roman" w:cs="Times New Roman"/>
          <w:sz w:val="12"/>
          <w:szCs w:val="12"/>
        </w:rPr>
        <w:t>Самарской области</w:t>
      </w:r>
    </w:p>
    <w:p w:rsidR="00CF7077" w:rsidRDefault="00134762" w:rsidP="00134762">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134762">
        <w:rPr>
          <w:rFonts w:ascii="Times New Roman" w:eastAsia="Calibri" w:hAnsi="Times New Roman" w:cs="Times New Roman"/>
          <w:sz w:val="12"/>
          <w:szCs w:val="12"/>
        </w:rPr>
        <w:t>С.А.Никитин</w:t>
      </w:r>
      <w:proofErr w:type="spellEnd"/>
    </w:p>
    <w:p w:rsidR="00CF7077" w:rsidRDefault="00CF7077" w:rsidP="003519F1">
      <w:pPr>
        <w:tabs>
          <w:tab w:val="left" w:pos="284"/>
          <w:tab w:val="left" w:pos="3828"/>
        </w:tabs>
        <w:spacing w:after="0" w:line="240" w:lineRule="auto"/>
        <w:jc w:val="both"/>
        <w:rPr>
          <w:rFonts w:ascii="Times New Roman" w:eastAsia="Calibri" w:hAnsi="Times New Roman" w:cs="Times New Roman"/>
          <w:sz w:val="12"/>
          <w:szCs w:val="12"/>
        </w:rPr>
      </w:pPr>
    </w:p>
    <w:p w:rsidR="00CF7077" w:rsidRDefault="00CF7077" w:rsidP="003519F1">
      <w:pPr>
        <w:tabs>
          <w:tab w:val="left" w:pos="284"/>
          <w:tab w:val="left" w:pos="3828"/>
        </w:tabs>
        <w:spacing w:after="0" w:line="240" w:lineRule="auto"/>
        <w:jc w:val="both"/>
        <w:rPr>
          <w:rFonts w:ascii="Times New Roman" w:eastAsia="Calibri" w:hAnsi="Times New Roman" w:cs="Times New Roman"/>
          <w:sz w:val="12"/>
          <w:szCs w:val="12"/>
        </w:rPr>
      </w:pP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АДМИНИСТРАЦИЯ</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СЕЛЬСКОГО ПОСЕЛЕНИЯ ЕЛШАНКА</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МУНИЦИПАЛЬНОГО РАЙОНА СЕРГИЕВСКИЙ</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САМАРСКОЙ ОБЛАСТИ</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ПОСТАНОВЛЕНИЕ ГЛАВЫ</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СЕЛЬСКОГО ПОСЕЛЕНИЯ ЕЛШАНКА</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МУНИЦИПАЛЬНОГО РАЙОНА СЕРГИЕВСКИЙ</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САМАРСКОЙ ОБЛАСТИ</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от «08»  августа 2025 г. № 2</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О ПРОВЕДЕНИИ ПУБЛИЧНЫХ СЛУШАНИЙ ПО ПРОЕКТУ РЕШЕНИЯ СОБРАНИЯ ПРЕДСТАВИТЕЛЕЙ СЕЛЬСКОГО ПОСЕЛЕНИЯ ЕЛШАНКА МУНИЦИПАЛЬНОГО РАЙОНА СЕРГИЕВСКИЙ САМАРСКОЙ ОБЛАСТИ «О ВНЕСЕНИИ ИЗМЕНЕНИЙ В РЕШЕНИЕ СОБРАНИЯ ПРЕДСТАВИТЕЛЕЙ СЕЛЬСКОГО ПОСЕЛЕНИЯ ЕЛШАНКА МУНИЦИПАЛЬНОГО РАЙОНА СЕРГИЕВСКИЙ САМАРСКОЙ ОБЛАСТИ «ОБ УТВЕРЖДЕНИИ ПРАВИЛ БЛАГОУСТРОЙСТВА ТЕРРИТОРИИ СЕЛЬСКОГО ПОСЕЛЕНИЯ ЕЛШАНКА МУНИЦИПАЛЬНОГО РАЙОНА СЕРГИЕВСКИЙ САМАРСКОЙ ОБЛАСТИ»</w:t>
      </w:r>
    </w:p>
    <w:p w:rsidR="00134762" w:rsidRPr="00134762" w:rsidRDefault="00134762" w:rsidP="00134762">
      <w:pPr>
        <w:tabs>
          <w:tab w:val="left" w:pos="284"/>
          <w:tab w:val="left" w:pos="3828"/>
        </w:tabs>
        <w:spacing w:after="0" w:line="240" w:lineRule="auto"/>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xml:space="preserve">         </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34762">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ст.5.1 Градостроительного кодекса Российской Федерации, руководствуясь статьей 47 Федеральный закон от 20.03.2025 №33-ФЗ «Об общих принципах организации местного самоуправления в единой системе публичной власти», Уставом сельского поселения Елшанка муниципального района Сергиевский Самарской области, Порядком организации и</w:t>
      </w:r>
      <w:proofErr w:type="gramEnd"/>
      <w:r w:rsidRPr="00134762">
        <w:rPr>
          <w:rFonts w:ascii="Times New Roman" w:eastAsia="Calibri" w:hAnsi="Times New Roman" w:cs="Times New Roman"/>
          <w:sz w:val="12"/>
          <w:szCs w:val="12"/>
        </w:rPr>
        <w:t xml:space="preserve"> проведения общественных обсуждений или публичных слушаний по вопросам градостроительной деятельности на территории сельского поселения Елшанка муниципального района Сергиевский Самарской области, утвержденным решением Собрания представителей сельского поселения Елшанка муниципального района  Сергиевский Самарской  области от  03 марта 2025 года № 7, постановляю</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xml:space="preserve">1. </w:t>
      </w:r>
      <w:proofErr w:type="gramStart"/>
      <w:r w:rsidRPr="00134762">
        <w:rPr>
          <w:rFonts w:ascii="Times New Roman" w:eastAsia="Calibri" w:hAnsi="Times New Roman" w:cs="Times New Roman"/>
          <w:sz w:val="12"/>
          <w:szCs w:val="12"/>
        </w:rPr>
        <w:t>Провести на территории сельского поселения  Елшанка  муниципального района Сергиевский Самарской области публичные слушания по проекту Решения собрания представителей сельского поселения Елшанка  муниципального района Сергиевский Самарской области «О внесении изменений в решение Собрания представителей сельского  поселения Елшанка муниципального района Сергиевский Самарской области «Об утверждении правил благоустройства территории сельского поселения Елшанка муниципального района Сергиевский Самарской области» (далее – проект).</w:t>
      </w:r>
      <w:proofErr w:type="gramEnd"/>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Перечень информационных материалов к проекту:</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проект решения собрания представителей сельского поселения Елшанка муниципального района Сергиевский Самарской области «О внесении изменений в решение Собрания представителей сельского поселения Елшанка муниципального района Сергиевский Самарской области «Об утверждении правил благоустройства территории сельского поселения Елшанка муниципального района Сергиевский Самарской области».</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2. Процедура проведения публичных слушаний  состоит из следующих этапов:</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1) оповещение о начале публичных слушаний</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lastRenderedPageBreak/>
        <w:t>4) проведение собрания или собраний участников публичных слушаний;</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5) подготовка и оформление протокола публичных слушаний;</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Публичные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сельского поселения Елшанка муниципального района Сергиевский Самарской области, утвержденным решением Собрания представителей сельского поселения Елшанка муниципального района  Сергиевский Самарской  области от  03.03.2025 года № 7.</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3. Назначить срок проведения публичных слушаний по проекту - с 12.08.2025 года по 12.09.2025 года.</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xml:space="preserve">4. Провести экспозицию проекта с 12.08.2025 года по 09.09.2025 года в здании администрации СП Елшанка по адресу: 446521, Самарская область, Сергиевский район, </w:t>
      </w:r>
      <w:proofErr w:type="spellStart"/>
      <w:r w:rsidRPr="00134762">
        <w:rPr>
          <w:rFonts w:ascii="Times New Roman" w:eastAsia="Calibri" w:hAnsi="Times New Roman" w:cs="Times New Roman"/>
          <w:sz w:val="12"/>
          <w:szCs w:val="12"/>
        </w:rPr>
        <w:t>с</w:t>
      </w:r>
      <w:proofErr w:type="gramStart"/>
      <w:r w:rsidRPr="00134762">
        <w:rPr>
          <w:rFonts w:ascii="Times New Roman" w:eastAsia="Calibri" w:hAnsi="Times New Roman" w:cs="Times New Roman"/>
          <w:sz w:val="12"/>
          <w:szCs w:val="12"/>
        </w:rPr>
        <w:t>.Е</w:t>
      </w:r>
      <w:proofErr w:type="gramEnd"/>
      <w:r w:rsidRPr="00134762">
        <w:rPr>
          <w:rFonts w:ascii="Times New Roman" w:eastAsia="Calibri" w:hAnsi="Times New Roman" w:cs="Times New Roman"/>
          <w:sz w:val="12"/>
          <w:szCs w:val="12"/>
        </w:rPr>
        <w:t>лшанка</w:t>
      </w:r>
      <w:proofErr w:type="spellEnd"/>
      <w:r w:rsidRPr="00134762">
        <w:rPr>
          <w:rFonts w:ascii="Times New Roman" w:eastAsia="Calibri" w:hAnsi="Times New Roman" w:cs="Times New Roman"/>
          <w:sz w:val="12"/>
          <w:szCs w:val="12"/>
        </w:rPr>
        <w:t xml:space="preserve">, </w:t>
      </w:r>
      <w:proofErr w:type="spellStart"/>
      <w:r w:rsidRPr="00134762">
        <w:rPr>
          <w:rFonts w:ascii="Times New Roman" w:eastAsia="Calibri" w:hAnsi="Times New Roman" w:cs="Times New Roman"/>
          <w:sz w:val="12"/>
          <w:szCs w:val="12"/>
        </w:rPr>
        <w:t>ул.Кольцова</w:t>
      </w:r>
      <w:proofErr w:type="spellEnd"/>
      <w:r w:rsidRPr="00134762">
        <w:rPr>
          <w:rFonts w:ascii="Times New Roman" w:eastAsia="Calibri" w:hAnsi="Times New Roman" w:cs="Times New Roman"/>
          <w:sz w:val="12"/>
          <w:szCs w:val="12"/>
        </w:rPr>
        <w:t>, д.4.</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Часы работы экспозиции: рабочие дни с 09.00 до 13.00 и с 14.00 до 17.00.</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xml:space="preserve">5. </w:t>
      </w:r>
      <w:proofErr w:type="gramStart"/>
      <w:r w:rsidRPr="00134762">
        <w:rPr>
          <w:rFonts w:ascii="Times New Roman" w:eastAsia="Calibri" w:hAnsi="Times New Roman" w:cs="Times New Roman"/>
          <w:sz w:val="12"/>
          <w:szCs w:val="12"/>
        </w:rPr>
        <w:t>Разместить проект</w:t>
      </w:r>
      <w:proofErr w:type="gramEnd"/>
      <w:r w:rsidRPr="00134762">
        <w:rPr>
          <w:rFonts w:ascii="Times New Roman" w:eastAsia="Calibri" w:hAnsi="Times New Roman" w:cs="Times New Roman"/>
          <w:sz w:val="12"/>
          <w:szCs w:val="12"/>
        </w:rPr>
        <w:t xml:space="preserve">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разделах «Градостроительство», «сельское поселение  Елшанка» в подразделе «правила благоустройства поселения».</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xml:space="preserve">6. Провести собрание участников публичных слушаний по проекту – 19.08.2025 года в здании администрации СП Елшанка по адресу: 446521,  Самарская область, Сергиевский район, </w:t>
      </w:r>
      <w:proofErr w:type="spellStart"/>
      <w:r w:rsidRPr="00134762">
        <w:rPr>
          <w:rFonts w:ascii="Times New Roman" w:eastAsia="Calibri" w:hAnsi="Times New Roman" w:cs="Times New Roman"/>
          <w:sz w:val="12"/>
          <w:szCs w:val="12"/>
        </w:rPr>
        <w:t>с</w:t>
      </w:r>
      <w:proofErr w:type="gramStart"/>
      <w:r w:rsidRPr="00134762">
        <w:rPr>
          <w:rFonts w:ascii="Times New Roman" w:eastAsia="Calibri" w:hAnsi="Times New Roman" w:cs="Times New Roman"/>
          <w:sz w:val="12"/>
          <w:szCs w:val="12"/>
        </w:rPr>
        <w:t>.Е</w:t>
      </w:r>
      <w:proofErr w:type="gramEnd"/>
      <w:r w:rsidRPr="00134762">
        <w:rPr>
          <w:rFonts w:ascii="Times New Roman" w:eastAsia="Calibri" w:hAnsi="Times New Roman" w:cs="Times New Roman"/>
          <w:sz w:val="12"/>
          <w:szCs w:val="12"/>
        </w:rPr>
        <w:t>лшанка</w:t>
      </w:r>
      <w:proofErr w:type="spellEnd"/>
      <w:r w:rsidRPr="00134762">
        <w:rPr>
          <w:rFonts w:ascii="Times New Roman" w:eastAsia="Calibri" w:hAnsi="Times New Roman" w:cs="Times New Roman"/>
          <w:sz w:val="12"/>
          <w:szCs w:val="12"/>
        </w:rPr>
        <w:t xml:space="preserve">, </w:t>
      </w:r>
      <w:proofErr w:type="spellStart"/>
      <w:r w:rsidRPr="00134762">
        <w:rPr>
          <w:rFonts w:ascii="Times New Roman" w:eastAsia="Calibri" w:hAnsi="Times New Roman" w:cs="Times New Roman"/>
          <w:sz w:val="12"/>
          <w:szCs w:val="12"/>
        </w:rPr>
        <w:t>ул.Кольцова</w:t>
      </w:r>
      <w:proofErr w:type="spellEnd"/>
      <w:r w:rsidRPr="00134762">
        <w:rPr>
          <w:rFonts w:ascii="Times New Roman" w:eastAsia="Calibri" w:hAnsi="Times New Roman" w:cs="Times New Roman"/>
          <w:sz w:val="12"/>
          <w:szCs w:val="12"/>
        </w:rPr>
        <w:t>, д.4.</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xml:space="preserve">1) в письменной или устной форме в ходе проведения собрания участников публичных слушаний; </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xml:space="preserve"> Прием предложений и замечаний участников публичных слушаний по проекту прекращается – 09.09.2025 года – за три дня до окончания срока проведения публичных слушаний.</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8. Участниками публичных слушаний по проекту являются:</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граждане, постоянно проживающие в границах территории сельского поселения Елшанка</w:t>
      </w:r>
      <w:proofErr w:type="gramStart"/>
      <w:r w:rsidRPr="00134762">
        <w:rPr>
          <w:rFonts w:ascii="Times New Roman" w:eastAsia="Calibri" w:hAnsi="Times New Roman" w:cs="Times New Roman"/>
          <w:sz w:val="12"/>
          <w:szCs w:val="12"/>
        </w:rPr>
        <w:t xml:space="preserve"> .</w:t>
      </w:r>
      <w:proofErr w:type="gramEnd"/>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34762">
        <w:rPr>
          <w:rFonts w:ascii="Times New Roman" w:eastAsia="Calibri" w:hAnsi="Times New Roman" w:cs="Times New Roman"/>
          <w:sz w:val="12"/>
          <w:szCs w:val="12"/>
        </w:rPr>
        <w:t>1)для физических лиц - фамилию, имя, отчество (при наличии), дату рождения, адрес места жительства (регистрации);</w:t>
      </w:r>
      <w:proofErr w:type="gramEnd"/>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2)для юридических лиц - наименование, основной государственный регистрационный номер, место нахождения и адрес.</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Елшанка муниципального района Сергиевский Самарской области (далее - Администрация). Адрес местонахождения: 446521, Самарская область, Сергиевский район, с</w:t>
      </w:r>
      <w:proofErr w:type="gramStart"/>
      <w:r w:rsidRPr="00134762">
        <w:rPr>
          <w:rFonts w:ascii="Times New Roman" w:eastAsia="Calibri" w:hAnsi="Times New Roman" w:cs="Times New Roman"/>
          <w:sz w:val="12"/>
          <w:szCs w:val="12"/>
        </w:rPr>
        <w:t xml:space="preserve"> .</w:t>
      </w:r>
      <w:proofErr w:type="gramEnd"/>
      <w:r w:rsidRPr="00134762">
        <w:rPr>
          <w:rFonts w:ascii="Times New Roman" w:eastAsia="Calibri" w:hAnsi="Times New Roman" w:cs="Times New Roman"/>
          <w:sz w:val="12"/>
          <w:szCs w:val="12"/>
        </w:rPr>
        <w:t xml:space="preserve"> Елшанка, </w:t>
      </w:r>
      <w:proofErr w:type="spellStart"/>
      <w:r w:rsidRPr="00134762">
        <w:rPr>
          <w:rFonts w:ascii="Times New Roman" w:eastAsia="Calibri" w:hAnsi="Times New Roman" w:cs="Times New Roman"/>
          <w:sz w:val="12"/>
          <w:szCs w:val="12"/>
        </w:rPr>
        <w:t>ул</w:t>
      </w:r>
      <w:proofErr w:type="spellEnd"/>
      <w:r w:rsidRPr="00134762">
        <w:rPr>
          <w:rFonts w:ascii="Times New Roman" w:eastAsia="Calibri" w:hAnsi="Times New Roman" w:cs="Times New Roman"/>
          <w:sz w:val="12"/>
          <w:szCs w:val="12"/>
        </w:rPr>
        <w:t xml:space="preserve"> Кольцова, д.4.</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 Николаеву Светлану Ивановну.</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xml:space="preserve">11. Назначить лицом, уполномоченным председательствовать на собрании участников публичных слушаний Главу сельского поселения Елшанка муниципального района Сергиевский </w:t>
      </w:r>
      <w:proofErr w:type="spellStart"/>
      <w:r w:rsidRPr="00134762">
        <w:rPr>
          <w:rFonts w:ascii="Times New Roman" w:eastAsia="Calibri" w:hAnsi="Times New Roman" w:cs="Times New Roman"/>
          <w:sz w:val="12"/>
          <w:szCs w:val="12"/>
        </w:rPr>
        <w:t>Барабанова</w:t>
      </w:r>
      <w:proofErr w:type="spellEnd"/>
      <w:r w:rsidRPr="00134762">
        <w:rPr>
          <w:rFonts w:ascii="Times New Roman" w:eastAsia="Calibri" w:hAnsi="Times New Roman" w:cs="Times New Roman"/>
          <w:sz w:val="12"/>
          <w:szCs w:val="12"/>
        </w:rPr>
        <w:t xml:space="preserve"> Александра Владимировича.</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12. Администрации, в целях заблаговременного ознакомления жителей поселения и иных заинтересованных лиц с проектом обеспечить:</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официальное опубликование проекта в газете «Сергиевский вестник»;</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Елшанка муниципального района Сергиевский Самарской области (в соответствии с режимом работы Администрации);</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13. Настоящее Постановление является оповещением о начале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«сельское поселение Елшанка», подразделе «правила благоустройства поселения».</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xml:space="preserve">14. </w:t>
      </w:r>
      <w:proofErr w:type="gramStart"/>
      <w:r w:rsidRPr="00134762">
        <w:rPr>
          <w:rFonts w:ascii="Times New Roman" w:eastAsia="Calibri" w:hAnsi="Times New Roman" w:cs="Times New Roman"/>
          <w:sz w:val="12"/>
          <w:szCs w:val="12"/>
        </w:rPr>
        <w:t>Контроль за</w:t>
      </w:r>
      <w:proofErr w:type="gramEnd"/>
      <w:r w:rsidRPr="00134762">
        <w:rPr>
          <w:rFonts w:ascii="Times New Roman" w:eastAsia="Calibri" w:hAnsi="Times New Roman" w:cs="Times New Roman"/>
          <w:sz w:val="12"/>
          <w:szCs w:val="12"/>
        </w:rPr>
        <w:t xml:space="preserve"> выполнением настоящего Постановления оставляю за собой.   </w:t>
      </w:r>
    </w:p>
    <w:p w:rsidR="00134762" w:rsidRPr="00134762" w:rsidRDefault="00134762" w:rsidP="00134762">
      <w:pPr>
        <w:tabs>
          <w:tab w:val="left" w:pos="284"/>
          <w:tab w:val="left" w:pos="3828"/>
        </w:tabs>
        <w:spacing w:after="0" w:line="240" w:lineRule="auto"/>
        <w:jc w:val="right"/>
        <w:rPr>
          <w:rFonts w:ascii="Times New Roman" w:eastAsia="Calibri" w:hAnsi="Times New Roman" w:cs="Times New Roman"/>
          <w:sz w:val="12"/>
          <w:szCs w:val="12"/>
        </w:rPr>
      </w:pPr>
      <w:r w:rsidRPr="00134762">
        <w:rPr>
          <w:rFonts w:ascii="Times New Roman" w:eastAsia="Calibri" w:hAnsi="Times New Roman" w:cs="Times New Roman"/>
          <w:sz w:val="12"/>
          <w:szCs w:val="12"/>
        </w:rPr>
        <w:t>Глава сельского поселения Елшанка</w:t>
      </w:r>
    </w:p>
    <w:p w:rsidR="00134762" w:rsidRDefault="00134762" w:rsidP="00134762">
      <w:pPr>
        <w:tabs>
          <w:tab w:val="left" w:pos="284"/>
          <w:tab w:val="left" w:pos="3828"/>
        </w:tabs>
        <w:spacing w:after="0" w:line="240" w:lineRule="auto"/>
        <w:jc w:val="right"/>
        <w:rPr>
          <w:rFonts w:ascii="Times New Roman" w:eastAsia="Calibri" w:hAnsi="Times New Roman" w:cs="Times New Roman"/>
          <w:sz w:val="12"/>
          <w:szCs w:val="12"/>
        </w:rPr>
      </w:pPr>
      <w:r w:rsidRPr="00134762">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134762">
        <w:rPr>
          <w:rFonts w:ascii="Times New Roman" w:eastAsia="Calibri" w:hAnsi="Times New Roman" w:cs="Times New Roman"/>
          <w:sz w:val="12"/>
          <w:szCs w:val="12"/>
        </w:rPr>
        <w:t>Самарской области</w:t>
      </w:r>
    </w:p>
    <w:p w:rsidR="00CF7077" w:rsidRDefault="00134762" w:rsidP="00134762">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134762">
        <w:rPr>
          <w:rFonts w:ascii="Times New Roman" w:eastAsia="Calibri" w:hAnsi="Times New Roman" w:cs="Times New Roman"/>
          <w:sz w:val="12"/>
          <w:szCs w:val="12"/>
        </w:rPr>
        <w:t>А.В.Барабанов</w:t>
      </w:r>
      <w:proofErr w:type="spellEnd"/>
    </w:p>
    <w:p w:rsidR="00CF7077" w:rsidRDefault="00CF7077" w:rsidP="003519F1">
      <w:pPr>
        <w:tabs>
          <w:tab w:val="left" w:pos="284"/>
          <w:tab w:val="left" w:pos="3828"/>
        </w:tabs>
        <w:spacing w:after="0" w:line="240" w:lineRule="auto"/>
        <w:jc w:val="both"/>
        <w:rPr>
          <w:rFonts w:ascii="Times New Roman" w:eastAsia="Calibri" w:hAnsi="Times New Roman" w:cs="Times New Roman"/>
          <w:sz w:val="12"/>
          <w:szCs w:val="12"/>
        </w:rPr>
      </w:pPr>
    </w:p>
    <w:p w:rsidR="00CF7077" w:rsidRDefault="00CF7077" w:rsidP="003519F1">
      <w:pPr>
        <w:tabs>
          <w:tab w:val="left" w:pos="284"/>
          <w:tab w:val="left" w:pos="3828"/>
        </w:tabs>
        <w:spacing w:after="0" w:line="240" w:lineRule="auto"/>
        <w:jc w:val="both"/>
        <w:rPr>
          <w:rFonts w:ascii="Times New Roman" w:eastAsia="Calibri" w:hAnsi="Times New Roman" w:cs="Times New Roman"/>
          <w:sz w:val="12"/>
          <w:szCs w:val="12"/>
        </w:rPr>
      </w:pPr>
    </w:p>
    <w:p w:rsidR="00F6309A" w:rsidRDefault="00F6309A" w:rsidP="003519F1">
      <w:pPr>
        <w:tabs>
          <w:tab w:val="left" w:pos="284"/>
          <w:tab w:val="left" w:pos="3828"/>
        </w:tabs>
        <w:spacing w:after="0" w:line="240" w:lineRule="auto"/>
        <w:jc w:val="both"/>
        <w:rPr>
          <w:rFonts w:ascii="Times New Roman" w:eastAsia="Calibri" w:hAnsi="Times New Roman" w:cs="Times New Roman"/>
          <w:sz w:val="12"/>
          <w:szCs w:val="12"/>
        </w:rPr>
      </w:pP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АДМИНИСТРАЦИЯ</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СЕЛЬСКОГО ПОСЕЛЕНИЯ ЗАХАРКИНО</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МУНИЦИПАЛЬНОГО РАЙОНА СЕРГИЕВСКИЙ</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САМАРСКОЙ ОБЛАСТИ</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ПОСТАНОВЛЕНИЕ ГЛАВЫ</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СЕЛЬСКОГО ПОСЕЛЕНИЯ ЗАХАРКИНО</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МУНИЦИПАЛЬНОГО РАЙОНА СЕРГИЕВСКИЙ</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САМАРСКОЙ ОБЛАСТИ</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от «08»  08. 2025 г. № 3</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 xml:space="preserve">О ПРОВЕДЕНИИ ПУБЛИЧНЫХ СЛУШАНИЙ ПО ПРОЕКТУ РЕШЕНИЯ СОБРАНИЯ ПРЕДСТАВИТЕЛЕЙ СЕЛЬСКОГО ПОСЕЛЕНИЯ ЗАХАРКИНО МУНИЦИПАЛЬНОГО РАЙОНА СЕРГИЕВСКИЙ САМАРСКОЙ ОБЛАСТИ «О ВНЕСЕНИИ ИЗМЕНЕНИЙ В РЕШЕНИЕ СОБРАНИЯ ПРЕДСТАВИТЕЛЕЙ СЕЛЬСКОГО ПОСЕЛЕНИЯ ЗАХАРКИНО МУНИЦИПАЛЬНОГО </w:t>
      </w:r>
      <w:r w:rsidRPr="00134762">
        <w:rPr>
          <w:rFonts w:ascii="Times New Roman" w:eastAsia="Calibri" w:hAnsi="Times New Roman" w:cs="Times New Roman"/>
          <w:b/>
          <w:sz w:val="12"/>
          <w:szCs w:val="12"/>
        </w:rPr>
        <w:lastRenderedPageBreak/>
        <w:t>РАЙОНА СЕРГИЕВСКИЙ САМАРСКОЙ ОБЛАСТИ «ОБ УТВЕРЖДЕНИИ ПРАВИЛ БЛАГОУСТРОЙСТВА ТЕРРИТОРИИ СЕЛЬСКОГО ПОСЕЛЕНИЯ ЗАХАРКИНО МУНИЦИПАЛЬНОГО РАЙОНА СЕРГИЕВСКИЙ САМАРСКОЙ ОБЛАСТИ»</w:t>
      </w:r>
    </w:p>
    <w:p w:rsidR="00134762" w:rsidRPr="00134762" w:rsidRDefault="00134762" w:rsidP="00134762">
      <w:pPr>
        <w:tabs>
          <w:tab w:val="left" w:pos="284"/>
          <w:tab w:val="left" w:pos="3828"/>
        </w:tabs>
        <w:spacing w:after="0" w:line="240" w:lineRule="auto"/>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xml:space="preserve">         </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34762">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ст.5.1 Градостроительного кодекса Российской Федерации, руководствуясь статьей 47 Федеральный закон от 20.03.2025 №33-ФЗ «Об общих принципах организации местного самоуправления в единой системе публичной власти», Уставом сельского поселения Захаркино муниципального района Сергиевский Самарской области, Порядком организации и</w:t>
      </w:r>
      <w:proofErr w:type="gramEnd"/>
      <w:r w:rsidRPr="00134762">
        <w:rPr>
          <w:rFonts w:ascii="Times New Roman" w:eastAsia="Calibri" w:hAnsi="Times New Roman" w:cs="Times New Roman"/>
          <w:sz w:val="12"/>
          <w:szCs w:val="12"/>
        </w:rPr>
        <w:t xml:space="preserve"> проведения общественных обсуждений или публичных слушаний по вопросам градостроительной деятельности на территории сельского поселения Захаркино муниципального района Сергиевский Самарской области, утвержденным решением Собрания представителей сельского поселения Захаркино муниципального района  Сергиевский Самарской  области от  3 марта 2025 года № 9, постановляю</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xml:space="preserve">1. </w:t>
      </w:r>
      <w:proofErr w:type="gramStart"/>
      <w:r w:rsidRPr="00134762">
        <w:rPr>
          <w:rFonts w:ascii="Times New Roman" w:eastAsia="Calibri" w:hAnsi="Times New Roman" w:cs="Times New Roman"/>
          <w:sz w:val="12"/>
          <w:szCs w:val="12"/>
        </w:rPr>
        <w:t>Провести на территории сельского поселения Захаркино муниципального района Сергиевский Самарской области публичные слушания по проекту Решения собрания представителей сельского поселения Захаркино муниципального района Сергиевский Самарской области «О внесении изменений в решение Собрания представителей сельского поселения Захаркино муниципального района Сергиевский Самарской области «Об утверждении правил благоустройства территории сельского поселения Захаркино муниципального района Сергиевский Самарской области» (далее – проект).</w:t>
      </w:r>
      <w:proofErr w:type="gramEnd"/>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Перечень информационных материалов к проекту:</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проект решения собрания представителей сельского поселения Захаркино муниципального района Сергиевский Самарской области «О внесении изменений в решение Собрания представителей сельского поселения Захаркино муниципального района Сергиевский Самарской области «Об утверждении правил благоустройства территории сельского поселения Захаркино муниципального района Сергиевский Самарской области».</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2. Процедура проведения публичных слушаний  состоит из следующих этапов:</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1) оповещение о начале публичных слушаний</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4) проведение собрания или собраний участников публичных слушаний;</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5) подготовка и оформление протокола публичных слушаний;</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Публичные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сельского поселения Захаркино муниципального района Сергиевский Самарской области, утвержденным решением Собрания представителей сельского поселения Захаркино муниципального района  Сергиевский Самарской  области от  03.03.2025 года № 9.</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3. Назначить срок проведения публичных слушаний по проекту - с 12.08.2025 года по 12.09.2025 года.</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xml:space="preserve">4. Провести экспозицию проекта с 12.08.2025 года по 09.09.2025 года в Администрации сельского поселения Захаркино по адресу: Сергиевский район, </w:t>
      </w:r>
      <w:proofErr w:type="spellStart"/>
      <w:r w:rsidRPr="00134762">
        <w:rPr>
          <w:rFonts w:ascii="Times New Roman" w:eastAsia="Calibri" w:hAnsi="Times New Roman" w:cs="Times New Roman"/>
          <w:sz w:val="12"/>
          <w:szCs w:val="12"/>
        </w:rPr>
        <w:t>с</w:t>
      </w:r>
      <w:proofErr w:type="gramStart"/>
      <w:r w:rsidRPr="00134762">
        <w:rPr>
          <w:rFonts w:ascii="Times New Roman" w:eastAsia="Calibri" w:hAnsi="Times New Roman" w:cs="Times New Roman"/>
          <w:sz w:val="12"/>
          <w:szCs w:val="12"/>
        </w:rPr>
        <w:t>.З</w:t>
      </w:r>
      <w:proofErr w:type="gramEnd"/>
      <w:r w:rsidRPr="00134762">
        <w:rPr>
          <w:rFonts w:ascii="Times New Roman" w:eastAsia="Calibri" w:hAnsi="Times New Roman" w:cs="Times New Roman"/>
          <w:sz w:val="12"/>
          <w:szCs w:val="12"/>
        </w:rPr>
        <w:t>ахаркино</w:t>
      </w:r>
      <w:proofErr w:type="spellEnd"/>
      <w:r w:rsidRPr="00134762">
        <w:rPr>
          <w:rFonts w:ascii="Times New Roman" w:eastAsia="Calibri" w:hAnsi="Times New Roman" w:cs="Times New Roman"/>
          <w:sz w:val="12"/>
          <w:szCs w:val="12"/>
        </w:rPr>
        <w:t xml:space="preserve"> ул. Пролетарская, д. 1.</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Часы работы экспозиции: рабочие дни с 8.00 до 16.00.</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xml:space="preserve">5. </w:t>
      </w:r>
      <w:proofErr w:type="gramStart"/>
      <w:r w:rsidRPr="00134762">
        <w:rPr>
          <w:rFonts w:ascii="Times New Roman" w:eastAsia="Calibri" w:hAnsi="Times New Roman" w:cs="Times New Roman"/>
          <w:sz w:val="12"/>
          <w:szCs w:val="12"/>
        </w:rPr>
        <w:t>Разместить проект</w:t>
      </w:r>
      <w:proofErr w:type="gramEnd"/>
      <w:r w:rsidRPr="00134762">
        <w:rPr>
          <w:rFonts w:ascii="Times New Roman" w:eastAsia="Calibri" w:hAnsi="Times New Roman" w:cs="Times New Roman"/>
          <w:sz w:val="12"/>
          <w:szCs w:val="12"/>
        </w:rPr>
        <w:t xml:space="preserve">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разделах «Градостроительство», «сельское поселение Захаркино» в подразделе «правила благоустройства поселения».</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xml:space="preserve">6. Провести собрание участников публичных слушаний по проекту – 19.08.2025 года в Администрации сельского поселения Захаркино по адресу: Сергиевский район, </w:t>
      </w:r>
      <w:proofErr w:type="spellStart"/>
      <w:r w:rsidRPr="00134762">
        <w:rPr>
          <w:rFonts w:ascii="Times New Roman" w:eastAsia="Calibri" w:hAnsi="Times New Roman" w:cs="Times New Roman"/>
          <w:sz w:val="12"/>
          <w:szCs w:val="12"/>
        </w:rPr>
        <w:t>с</w:t>
      </w:r>
      <w:proofErr w:type="gramStart"/>
      <w:r w:rsidRPr="00134762">
        <w:rPr>
          <w:rFonts w:ascii="Times New Roman" w:eastAsia="Calibri" w:hAnsi="Times New Roman" w:cs="Times New Roman"/>
          <w:sz w:val="12"/>
          <w:szCs w:val="12"/>
        </w:rPr>
        <w:t>.З</w:t>
      </w:r>
      <w:proofErr w:type="gramEnd"/>
      <w:r w:rsidRPr="00134762">
        <w:rPr>
          <w:rFonts w:ascii="Times New Roman" w:eastAsia="Calibri" w:hAnsi="Times New Roman" w:cs="Times New Roman"/>
          <w:sz w:val="12"/>
          <w:szCs w:val="12"/>
        </w:rPr>
        <w:t>ахаркино</w:t>
      </w:r>
      <w:proofErr w:type="spellEnd"/>
      <w:r w:rsidRPr="00134762">
        <w:rPr>
          <w:rFonts w:ascii="Times New Roman" w:eastAsia="Calibri" w:hAnsi="Times New Roman" w:cs="Times New Roman"/>
          <w:sz w:val="12"/>
          <w:szCs w:val="12"/>
        </w:rPr>
        <w:t xml:space="preserve"> ул. Пролетарская, д. 1..</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xml:space="preserve">1) в письменной или устной форме в ходе проведения собрания участников публичных слушаний; </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xml:space="preserve"> Прием предложений и замечаний участников публичных слушаний по проекту прекращается –09.09.2025 года – за три дня до окончания срока проведения публичных слушаний.</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8. Участниками публичных слушаний по проекту являются:</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граждане, постоянно проживающие в границах территории сельского поселения Захаркино.</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34762">
        <w:rPr>
          <w:rFonts w:ascii="Times New Roman" w:eastAsia="Calibri" w:hAnsi="Times New Roman" w:cs="Times New Roman"/>
          <w:sz w:val="12"/>
          <w:szCs w:val="12"/>
        </w:rPr>
        <w:t>1)для физических лиц - фамилию, имя, отчество (при наличии), дату рождения, адрес места жительства (регистрации);</w:t>
      </w:r>
      <w:proofErr w:type="gramEnd"/>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2)для юридических лиц - наименование, основной государственный регистрационный номер, место нахождения и адрес.</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xml:space="preserve">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Захаркино муниципального района Сергиевский Самарской области (далее - Администрация). </w:t>
      </w:r>
      <w:proofErr w:type="gramStart"/>
      <w:r w:rsidRPr="00134762">
        <w:rPr>
          <w:rFonts w:ascii="Times New Roman" w:eastAsia="Calibri" w:hAnsi="Times New Roman" w:cs="Times New Roman"/>
          <w:sz w:val="12"/>
          <w:szCs w:val="12"/>
        </w:rPr>
        <w:t>Адрес местонахождения: 446557, Россия, Самарская область, Сергиевский район, с. Захаркино, ул. Пролетарская, д. 1</w:t>
      </w:r>
      <w:proofErr w:type="gramEnd"/>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 Дубинину Любовь Николаевну.</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xml:space="preserve">11. Назначить лицом, уполномоченным председательствовать на собрании участников публичных слушаний Главу сельского поселения Захаркино муниципального района Сергиевский </w:t>
      </w:r>
      <w:proofErr w:type="spellStart"/>
      <w:r w:rsidRPr="00134762">
        <w:rPr>
          <w:rFonts w:ascii="Times New Roman" w:eastAsia="Calibri" w:hAnsi="Times New Roman" w:cs="Times New Roman"/>
          <w:sz w:val="12"/>
          <w:szCs w:val="12"/>
        </w:rPr>
        <w:t>Больсунова</w:t>
      </w:r>
      <w:proofErr w:type="spellEnd"/>
      <w:r w:rsidRPr="00134762">
        <w:rPr>
          <w:rFonts w:ascii="Times New Roman" w:eastAsia="Calibri" w:hAnsi="Times New Roman" w:cs="Times New Roman"/>
          <w:sz w:val="12"/>
          <w:szCs w:val="12"/>
        </w:rPr>
        <w:t xml:space="preserve"> Дмитрия Петровича.</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12. Администрации, в целях заблаговременного ознакомления жителей поселения и иных заинтересованных лиц с проектом обеспечить:</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официальное опубликование проекта в газете «Сергиевский вестник»;</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Захаркино муниципального района Сергиевский Самарской области (в соответствии с режимом работы Администрации);</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lastRenderedPageBreak/>
        <w:t>13. Настоящее Постановление является оповещением о начале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«сельское поселение Захаркино», подразделе «правила благоустройства поселения».</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xml:space="preserve">14. </w:t>
      </w:r>
      <w:proofErr w:type="gramStart"/>
      <w:r w:rsidRPr="00134762">
        <w:rPr>
          <w:rFonts w:ascii="Times New Roman" w:eastAsia="Calibri" w:hAnsi="Times New Roman" w:cs="Times New Roman"/>
          <w:sz w:val="12"/>
          <w:szCs w:val="12"/>
        </w:rPr>
        <w:t>Контроль за</w:t>
      </w:r>
      <w:proofErr w:type="gramEnd"/>
      <w:r w:rsidRPr="00134762">
        <w:rPr>
          <w:rFonts w:ascii="Times New Roman" w:eastAsia="Calibri" w:hAnsi="Times New Roman" w:cs="Times New Roman"/>
          <w:sz w:val="12"/>
          <w:szCs w:val="12"/>
        </w:rPr>
        <w:t xml:space="preserve"> выполнением настоящего Постановления оставляю за собой.   </w:t>
      </w:r>
    </w:p>
    <w:p w:rsidR="00134762" w:rsidRPr="00134762" w:rsidRDefault="00134762" w:rsidP="00134762">
      <w:pPr>
        <w:tabs>
          <w:tab w:val="left" w:pos="284"/>
          <w:tab w:val="left" w:pos="3828"/>
        </w:tabs>
        <w:spacing w:after="0" w:line="240" w:lineRule="auto"/>
        <w:jc w:val="right"/>
        <w:rPr>
          <w:rFonts w:ascii="Times New Roman" w:eastAsia="Calibri" w:hAnsi="Times New Roman" w:cs="Times New Roman"/>
          <w:sz w:val="12"/>
          <w:szCs w:val="12"/>
        </w:rPr>
      </w:pPr>
      <w:r w:rsidRPr="00134762">
        <w:rPr>
          <w:rFonts w:ascii="Times New Roman" w:eastAsia="Calibri" w:hAnsi="Times New Roman" w:cs="Times New Roman"/>
          <w:sz w:val="12"/>
          <w:szCs w:val="12"/>
        </w:rPr>
        <w:t>Глава сельского поселения Захаркино</w:t>
      </w:r>
    </w:p>
    <w:p w:rsidR="00134762" w:rsidRDefault="00134762" w:rsidP="00134762">
      <w:pPr>
        <w:tabs>
          <w:tab w:val="left" w:pos="284"/>
          <w:tab w:val="left" w:pos="3828"/>
        </w:tabs>
        <w:spacing w:after="0" w:line="240" w:lineRule="auto"/>
        <w:jc w:val="right"/>
        <w:rPr>
          <w:rFonts w:ascii="Times New Roman" w:eastAsia="Calibri" w:hAnsi="Times New Roman" w:cs="Times New Roman"/>
          <w:sz w:val="12"/>
          <w:szCs w:val="12"/>
        </w:rPr>
      </w:pPr>
      <w:r w:rsidRPr="00134762">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134762">
        <w:rPr>
          <w:rFonts w:ascii="Times New Roman" w:eastAsia="Calibri" w:hAnsi="Times New Roman" w:cs="Times New Roman"/>
          <w:sz w:val="12"/>
          <w:szCs w:val="12"/>
        </w:rPr>
        <w:t>Самарской области</w:t>
      </w:r>
    </w:p>
    <w:p w:rsidR="00CF7077" w:rsidRDefault="00134762" w:rsidP="00134762">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134762">
        <w:rPr>
          <w:rFonts w:ascii="Times New Roman" w:eastAsia="Calibri" w:hAnsi="Times New Roman" w:cs="Times New Roman"/>
          <w:sz w:val="12"/>
          <w:szCs w:val="12"/>
        </w:rPr>
        <w:t>Больсунов</w:t>
      </w:r>
      <w:proofErr w:type="spellEnd"/>
      <w:r w:rsidRPr="00134762">
        <w:rPr>
          <w:rFonts w:ascii="Times New Roman" w:eastAsia="Calibri" w:hAnsi="Times New Roman" w:cs="Times New Roman"/>
          <w:sz w:val="12"/>
          <w:szCs w:val="12"/>
        </w:rPr>
        <w:t xml:space="preserve"> Д.П.</w:t>
      </w:r>
    </w:p>
    <w:p w:rsidR="00CF7077" w:rsidRDefault="00CF7077" w:rsidP="003519F1">
      <w:pPr>
        <w:tabs>
          <w:tab w:val="left" w:pos="284"/>
          <w:tab w:val="left" w:pos="3828"/>
        </w:tabs>
        <w:spacing w:after="0" w:line="240" w:lineRule="auto"/>
        <w:jc w:val="both"/>
        <w:rPr>
          <w:rFonts w:ascii="Times New Roman" w:eastAsia="Calibri" w:hAnsi="Times New Roman" w:cs="Times New Roman"/>
          <w:sz w:val="12"/>
          <w:szCs w:val="12"/>
        </w:rPr>
      </w:pPr>
    </w:p>
    <w:p w:rsidR="00CF7077" w:rsidRDefault="00CF7077" w:rsidP="003519F1">
      <w:pPr>
        <w:tabs>
          <w:tab w:val="left" w:pos="284"/>
          <w:tab w:val="left" w:pos="3828"/>
        </w:tabs>
        <w:spacing w:after="0" w:line="240" w:lineRule="auto"/>
        <w:jc w:val="both"/>
        <w:rPr>
          <w:rFonts w:ascii="Times New Roman" w:eastAsia="Calibri" w:hAnsi="Times New Roman" w:cs="Times New Roman"/>
          <w:sz w:val="12"/>
          <w:szCs w:val="12"/>
        </w:rPr>
      </w:pP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АДМИНИСТРАЦИЯ</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СЕЛЬСКОГО ПОСЕЛЕНИЯ КАРМАЛО-АДЕЛЯКОВО</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МУНИЦИПАЛЬНОГО РАЙОНА СЕРГИЕВСКИЙ</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САМАРСКОЙ ОБЛАСТИ</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ПОСТАНОВЛЕНИЕ ГЛАВЫ</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СЕЛЬСКОГО ПОСЕЛЕНИЯ КАРМАЛО-АДЕЛЯКОВО</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МУНИЦИПАЛЬНОГО РАЙОНА СЕРГИЕВСКИЙ</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САМАРСКОЙ ОБЛАСТИ</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от «08» августа 2025 г. № 02</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О ПРОВЕДЕНИИ ПУБЛИЧНЫХ СЛУШАНИЙ ПО ПРОЕКТУ РЕШЕНИЯ СОБРАНИЯ ПРЕДСТАВИТЕЛЕЙ СЕЛЬСКОГО ПОСЕЛЕНИЯ КАРМАЛО-АДЕЛЯКОВО МУНИЦИПАЛЬНОГО РАЙОНА СЕРГИЕВСКИЙ САМАРСКОЙ ОБЛАСТИ «О ВНЕСЕНИИ ИЗМЕНЕНИЙ В РЕШЕНИЕ СОБРАНИЯ ПРЕДСТАВИТЕЛЕЙ СЕЛЬСКОГО ПОСЕЛЕНИЯ КАРМАЛО-АДЕЛЯКОВО МУНИЦИПАЛЬНОГО РАЙОНА СЕРГИЕВСКИЙ САМАРСКОЙ ОБЛАСТИ «ОБ УТВЕРЖДЕНИИ ПРАВИЛ БЛАГОУСТРОЙСТВА ТЕРРИТОРИИ СЕЛЬСКОГО ПОСЕЛЕНИЯ КАРМАЛО-АДЕЛЯКОВО МУНИЦИПАЛЬНОГО РАЙОНА СЕРГИЕВСКИЙ САМАРСКОЙ ОБЛАСТИ»</w:t>
      </w:r>
    </w:p>
    <w:p w:rsidR="00134762" w:rsidRPr="00134762" w:rsidRDefault="00134762" w:rsidP="00134762">
      <w:pPr>
        <w:tabs>
          <w:tab w:val="left" w:pos="284"/>
          <w:tab w:val="left" w:pos="3828"/>
        </w:tabs>
        <w:spacing w:after="0" w:line="240" w:lineRule="auto"/>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xml:space="preserve">         </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34762">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ст.5.1 Градостроительного кодекса Российской Федерации, руководствуясь статьей 47 Федеральный закон от 20.03.2025 №33-ФЗ «Об общих принципах организации местного самоуправления в единой системе публичной власти», Уставом сельского поселения Кармало-Аделяково муниципального района Сергиевский Самарской области, Порядком организации и</w:t>
      </w:r>
      <w:proofErr w:type="gramEnd"/>
      <w:r w:rsidRPr="00134762">
        <w:rPr>
          <w:rFonts w:ascii="Times New Roman" w:eastAsia="Calibri" w:hAnsi="Times New Roman" w:cs="Times New Roman"/>
          <w:sz w:val="12"/>
          <w:szCs w:val="12"/>
        </w:rPr>
        <w:t xml:space="preserve"> проведения общественных обсуждений или публичных слушаний по вопросам градостроительной деятельности на территории сельского поселения Кармало-Аделяково муниципального района Сергиевский Самарской области, утвержденным решением Собрания представителей сельского поселения Кармало-Аделяково муниципального района  Сергиевский Самарской  области от 03 марта 2025 года № 8, постановляю:</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xml:space="preserve">1. </w:t>
      </w:r>
      <w:proofErr w:type="gramStart"/>
      <w:r w:rsidRPr="00134762">
        <w:rPr>
          <w:rFonts w:ascii="Times New Roman" w:eastAsia="Calibri" w:hAnsi="Times New Roman" w:cs="Times New Roman"/>
          <w:sz w:val="12"/>
          <w:szCs w:val="12"/>
        </w:rPr>
        <w:t>Провести на территории сельского поселения Кармало-Аделяково муниципального района Сергиевский Самарской области публичные слушания по проекту Решения собрания представителей сельского поселения Кармало-Аделяково муниципального района Сергиевский Самарской области «О внесении изменений в решение Собрания представителей сельского поселения Кармало-Аделяково муниципального района Сергиевский Самарской области «Об утверждении правил благоустройства территории сельского поселения Кармало-Аделяково муниципального района Сергиевский Самарской области» (далее – проект).</w:t>
      </w:r>
      <w:proofErr w:type="gramEnd"/>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Перечень информационных материалов к проекту:</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проект решения собрания представителей сельского поселения Кармало-Аделяково муниципального района Сергиевский Самарской области «О внесении изменений в решение Собрания представителей сельского поселения Кармало-Аделяково муниципального района Сергиевский Самарской области «Об утверждении правил благоустройства территории сельского поселения Кармало-Аделяково муниципального района Сергиевский Самарской области».</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2. Процедура проведения публичных слушаний  состоит из следующих этапов:</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1) оповещение о начале публичных слушаний</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4) проведение собрания или собраний участников публичных слушаний;</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5) подготовка и оформление протокола публичных слушаний;</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Публичные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сельского поселения Кармало-Аделяково муниципального района Сергиевский Самарской области, утвержденным решением Собрания представителей сельского поселения Кармало-Аделяково муниципального района Сергиевский Самарской области от 03.03.2025 года № 8.</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3. Назначить срок проведения публичных слушаний по проекту - с 12.08.2025 года по 12.09.2025 года.</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4. Провести экспозицию проекта с 12.08.2025 года по 09.09.2025 года в сельском поселении Кармало-Аделяково по адресу: 446555, Самарская область, Сергиевский район, с. Кармало-Аделяково, ул. Ленина, д. 20.</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Часы работы экспозиции: рабочие дни с 10.00 до 17.00.</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xml:space="preserve">5. </w:t>
      </w:r>
      <w:proofErr w:type="gramStart"/>
      <w:r w:rsidRPr="00134762">
        <w:rPr>
          <w:rFonts w:ascii="Times New Roman" w:eastAsia="Calibri" w:hAnsi="Times New Roman" w:cs="Times New Roman"/>
          <w:sz w:val="12"/>
          <w:szCs w:val="12"/>
        </w:rPr>
        <w:t>Разместить проект</w:t>
      </w:r>
      <w:proofErr w:type="gramEnd"/>
      <w:r w:rsidRPr="00134762">
        <w:rPr>
          <w:rFonts w:ascii="Times New Roman" w:eastAsia="Calibri" w:hAnsi="Times New Roman" w:cs="Times New Roman"/>
          <w:sz w:val="12"/>
          <w:szCs w:val="12"/>
        </w:rPr>
        <w:t xml:space="preserve">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разделах «Градостроительство», «сельское поселение  Кармало-Аделяково» в подразделе «правила благоустройства поселения».</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6. Провести собрание участников публичных слушаний по проекту – 19.08.2025 года в 14.00 по адресу: Самарская область, Сергиевский район, с. Кармало-Аделяково, ул. Ленина, д. 20.</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xml:space="preserve">1) в письменной или устной форме в ходе проведения собрания участников публичных слушаний; </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lastRenderedPageBreak/>
        <w:t>2) в письменной форме или в форме электронного документа в адрес организатора публичных слушаний;</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xml:space="preserve"> Прием предложений и замечаний участников публичных слушаний по проекту прекращается – 09.09.2025 года – за три дня до окончания срока проведения публичных слушаний.</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8. Участниками публичных слушаний по проекту являются:</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граждане, постоянно проживающие в границах территории сельского поселения Кармало-Аделяково</w:t>
      </w:r>
      <w:proofErr w:type="gramStart"/>
      <w:r w:rsidRPr="00134762">
        <w:rPr>
          <w:rFonts w:ascii="Times New Roman" w:eastAsia="Calibri" w:hAnsi="Times New Roman" w:cs="Times New Roman"/>
          <w:sz w:val="12"/>
          <w:szCs w:val="12"/>
        </w:rPr>
        <w:t xml:space="preserve"> .</w:t>
      </w:r>
      <w:proofErr w:type="gramEnd"/>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34762">
        <w:rPr>
          <w:rFonts w:ascii="Times New Roman" w:eastAsia="Calibri" w:hAnsi="Times New Roman" w:cs="Times New Roman"/>
          <w:sz w:val="12"/>
          <w:szCs w:val="12"/>
        </w:rPr>
        <w:t>1)для физических лиц - фамилию, имя, отчество (при наличии), дату рождения, адрес места жительства (регистрации);</w:t>
      </w:r>
      <w:proofErr w:type="gramEnd"/>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2)для юридических лиц - наименование, основной государственный регистрационный номер, место нахождения и адрес.</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Кармало-Аделяково муниципального района Сергиевский Самарской области (далее - Администрация). Адрес местонахождения: 446555, Самарская область, Сергиевский район, с. Кармало-Аделяково, ул. Ленина, д. 20.</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 Мельникову Наталию Валерьевну.</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11. Назначить лицом, уполномоченным председательствовать на собрании участников публичных слушаний Главу сельского поселения Кармало-Аделяково муниципального района Сергиевский Карягина Олега Михайловича.</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12. Администрации, в целях заблаговременного ознакомления жителей поселения и иных заинтересованных лиц с проектом обеспечить:</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официальное опубликование проекта в газете «Сергиевский вестник»;</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Кармало-Аделяково муниципального района Сергиевский Самарской области (в соответствии с режимом работы Администрации);</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13. Настоящее Постановление является оповещением о начале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«сельское поселение Кармало-Аделяково», подразделе «правила благоустройства поселения».</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xml:space="preserve">14. </w:t>
      </w:r>
      <w:proofErr w:type="gramStart"/>
      <w:r w:rsidRPr="00134762">
        <w:rPr>
          <w:rFonts w:ascii="Times New Roman" w:eastAsia="Calibri" w:hAnsi="Times New Roman" w:cs="Times New Roman"/>
          <w:sz w:val="12"/>
          <w:szCs w:val="12"/>
        </w:rPr>
        <w:t>Контроль за</w:t>
      </w:r>
      <w:proofErr w:type="gramEnd"/>
      <w:r w:rsidRPr="00134762">
        <w:rPr>
          <w:rFonts w:ascii="Times New Roman" w:eastAsia="Calibri" w:hAnsi="Times New Roman" w:cs="Times New Roman"/>
          <w:sz w:val="12"/>
          <w:szCs w:val="12"/>
        </w:rPr>
        <w:t xml:space="preserve"> выполнением настоящего Постановления оставляю за собой. </w:t>
      </w:r>
    </w:p>
    <w:p w:rsidR="00134762" w:rsidRPr="00134762" w:rsidRDefault="00134762" w:rsidP="00134762">
      <w:pPr>
        <w:tabs>
          <w:tab w:val="left" w:pos="284"/>
          <w:tab w:val="left" w:pos="3828"/>
        </w:tabs>
        <w:spacing w:after="0" w:line="240" w:lineRule="auto"/>
        <w:jc w:val="right"/>
        <w:rPr>
          <w:rFonts w:ascii="Times New Roman" w:eastAsia="Calibri" w:hAnsi="Times New Roman" w:cs="Times New Roman"/>
          <w:sz w:val="12"/>
          <w:szCs w:val="12"/>
        </w:rPr>
      </w:pPr>
      <w:r w:rsidRPr="00134762">
        <w:rPr>
          <w:rFonts w:ascii="Times New Roman" w:eastAsia="Calibri" w:hAnsi="Times New Roman" w:cs="Times New Roman"/>
          <w:sz w:val="12"/>
          <w:szCs w:val="12"/>
        </w:rPr>
        <w:t>Глава сельского поселения Кармало-Аделяково</w:t>
      </w:r>
    </w:p>
    <w:p w:rsidR="00134762" w:rsidRDefault="00134762" w:rsidP="00134762">
      <w:pPr>
        <w:tabs>
          <w:tab w:val="left" w:pos="284"/>
          <w:tab w:val="left" w:pos="3828"/>
        </w:tabs>
        <w:spacing w:after="0" w:line="240" w:lineRule="auto"/>
        <w:jc w:val="right"/>
        <w:rPr>
          <w:rFonts w:ascii="Times New Roman" w:eastAsia="Calibri" w:hAnsi="Times New Roman" w:cs="Times New Roman"/>
          <w:sz w:val="12"/>
          <w:szCs w:val="12"/>
        </w:rPr>
      </w:pPr>
      <w:r w:rsidRPr="00134762">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134762">
        <w:rPr>
          <w:rFonts w:ascii="Times New Roman" w:eastAsia="Calibri" w:hAnsi="Times New Roman" w:cs="Times New Roman"/>
          <w:sz w:val="12"/>
          <w:szCs w:val="12"/>
        </w:rPr>
        <w:t>Самарской области</w:t>
      </w:r>
    </w:p>
    <w:p w:rsidR="00CF7077" w:rsidRDefault="00134762" w:rsidP="00134762">
      <w:pPr>
        <w:tabs>
          <w:tab w:val="left" w:pos="284"/>
          <w:tab w:val="left" w:pos="3828"/>
        </w:tabs>
        <w:spacing w:after="0" w:line="240" w:lineRule="auto"/>
        <w:jc w:val="right"/>
        <w:rPr>
          <w:rFonts w:ascii="Times New Roman" w:eastAsia="Calibri" w:hAnsi="Times New Roman" w:cs="Times New Roman"/>
          <w:sz w:val="12"/>
          <w:szCs w:val="12"/>
        </w:rPr>
      </w:pPr>
      <w:r w:rsidRPr="00134762">
        <w:rPr>
          <w:rFonts w:ascii="Times New Roman" w:eastAsia="Calibri" w:hAnsi="Times New Roman" w:cs="Times New Roman"/>
          <w:sz w:val="12"/>
          <w:szCs w:val="12"/>
        </w:rPr>
        <w:t>О.М. Карягин</w:t>
      </w:r>
    </w:p>
    <w:p w:rsidR="00CF7077" w:rsidRDefault="00CF7077" w:rsidP="003519F1">
      <w:pPr>
        <w:tabs>
          <w:tab w:val="left" w:pos="284"/>
          <w:tab w:val="left" w:pos="3828"/>
        </w:tabs>
        <w:spacing w:after="0" w:line="240" w:lineRule="auto"/>
        <w:jc w:val="both"/>
        <w:rPr>
          <w:rFonts w:ascii="Times New Roman" w:eastAsia="Calibri" w:hAnsi="Times New Roman" w:cs="Times New Roman"/>
          <w:sz w:val="12"/>
          <w:szCs w:val="12"/>
        </w:rPr>
      </w:pPr>
    </w:p>
    <w:p w:rsidR="00CF7077" w:rsidRDefault="00CF7077" w:rsidP="003519F1">
      <w:pPr>
        <w:tabs>
          <w:tab w:val="left" w:pos="284"/>
          <w:tab w:val="left" w:pos="3828"/>
        </w:tabs>
        <w:spacing w:after="0" w:line="240" w:lineRule="auto"/>
        <w:jc w:val="both"/>
        <w:rPr>
          <w:rFonts w:ascii="Times New Roman" w:eastAsia="Calibri" w:hAnsi="Times New Roman" w:cs="Times New Roman"/>
          <w:sz w:val="12"/>
          <w:szCs w:val="12"/>
        </w:rPr>
      </w:pP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АДМИНИСТРАЦИЯ</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СЕЛЬСКОГО ПОСЕЛЕНИЯ КАЛИНОВКА</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МУНИЦИПАЛЬНОГО РАЙОНА СЕРГИЕВСКИЙ</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САМАРСКОЙ ОБЛАСТИ</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ПОСТАНОВЛЕНИЕ ГЛАВЫ</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СЕЛЬСКОГО ПОСЕЛЕНИЯ КАЛИНОВКА</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МУНИЦИПАЛЬНОГО РАЙОНА СЕРГИЕВСКИЙ</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САМАРСКОЙ ОБЛАСТИ</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от «07»  08. 2025 г. № 2</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О ПРОВЕДЕНИИ ПУБЛИЧНЫХ СЛУШАНИЙ ПО ПРОЕКТУ РЕШЕНИЯ СОБРАНИЯ ПРЕДСТАВИТЕЛЕЙ СЕЛЬСКОГО ПОСЕЛЕНИЯ КАЛИНОВКА МУНИЦИПАЛЬНОГО РАЙОНА СЕРГИЕВСКИЙ САМАРСКОЙ ОБЛАСТИ «О ВНЕСЕНИИ ИЗМЕНЕНИЙ В РЕШЕНИЕ СОБРАНИЯ ПРЕДСТАВИТЕЛЕЙ СЕЛЬСКОГО ПОСЕЛЕНИЯ КАЛИНОВКА МУНИЦИПАЛЬНОГО РАЙОНА СЕРГИЕВСКИЙ САМАРСКОЙ ОБЛАСТИ «ОБ УТВЕРЖДЕНИИ ПРАВИЛ БЛАГОУСТРОЙСТВА ТЕРРИТОРИИ СЕЛЬСКОГО ПОСЕЛЕНИЯ КАЛИНОВКА МУНИЦИПАЛЬНОГО РАЙОНА СЕРГИЕВСКИЙ САМАРСКОЙ ОБЛАСТИ»</w:t>
      </w:r>
    </w:p>
    <w:p w:rsidR="00134762" w:rsidRPr="00134762" w:rsidRDefault="00134762" w:rsidP="00134762">
      <w:pPr>
        <w:tabs>
          <w:tab w:val="left" w:pos="284"/>
          <w:tab w:val="left" w:pos="3828"/>
        </w:tabs>
        <w:spacing w:after="0" w:line="240" w:lineRule="auto"/>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xml:space="preserve">         </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34762">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ст.5.1 Градостроительного кодекса Российской Федерации, руководствуясь статьей 47 Федеральный закон от 20.03.2025 №33-ФЗ «Об общих принципах организации местного самоуправления в единой системе публичной власти», Уставом сельского поселения Калиновка муниципального района Сергиевский Самарской области, Порядком организации и</w:t>
      </w:r>
      <w:proofErr w:type="gramEnd"/>
      <w:r w:rsidRPr="00134762">
        <w:rPr>
          <w:rFonts w:ascii="Times New Roman" w:eastAsia="Calibri" w:hAnsi="Times New Roman" w:cs="Times New Roman"/>
          <w:sz w:val="12"/>
          <w:szCs w:val="12"/>
        </w:rPr>
        <w:t xml:space="preserve"> проведения общественных обсуждений или публичных слушаний по вопросам градостроительной деятельности на территории сельского поселения Калиновка муниципального района Сергиевский Самарской области, утвержденным решением Собрания представителей сельского поселения Калиновка муниципального района  Сергиевский Самарской  области от  03 марта 2025 года № 8а, постановляю</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xml:space="preserve">1. </w:t>
      </w:r>
      <w:proofErr w:type="gramStart"/>
      <w:r w:rsidRPr="00134762">
        <w:rPr>
          <w:rFonts w:ascii="Times New Roman" w:eastAsia="Calibri" w:hAnsi="Times New Roman" w:cs="Times New Roman"/>
          <w:sz w:val="12"/>
          <w:szCs w:val="12"/>
        </w:rPr>
        <w:t>Провести на территории сельского поселения Калиновка муниципального района Сергиевский Самарской области публичные слушания по проекту Решения собрания представителей сельского поселения Калиновка муниципального района Сергиевский Самарской области «О внесении изменений в решение Собрания представителей сельского поселения Калиновка муниципального района Сергиевский Самарской области «Об утверждении правил благоустройства территории сельского поселения Калиновка муниципального района Сергиевский Самарской области» (далее – проект).</w:t>
      </w:r>
      <w:proofErr w:type="gramEnd"/>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Перечень информационных материалов к проекту:</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проект решения собрания представителей сельского поселения Калиновка муниципального района Сергиевский Самарской области «О внесении изменений в решение Собрания представителей сельского поселения Калиновка муниципального района Сергиевский Самарской области «Об утверждении правил благоустройства территории сельского поселения Калиновка муниципального района Сергиевский Самарской области».</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2. Процедура проведения публичных слушаний  состоит из следующих этапов:</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1) оповещение о начале публичных слушаний</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4) проведение собрания или собраний участников публичных слушаний;</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lastRenderedPageBreak/>
        <w:t>5) подготовка и оформление протокола публичных слушаний;</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Публичные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сельского поселения Калиновка муниципального района Сергиевский Самарской области, утвержденным решением Собрания представителей сельского поселения Калиновка муниципального района  Сергиевский Самарской  области от  03.03.2025 года № 8а.</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3. Назначить срок проведения публичных слушаний по проекту - с 12.08.2025 года по 12.09.2025 года.</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xml:space="preserve">4. Провести экспозицию проекта с 12.08.2025 года по 09.09.2025 года в здании администрации, расположенном по адресу: 446530, Самарская область, Сергиевский район, </w:t>
      </w:r>
      <w:proofErr w:type="spellStart"/>
      <w:r w:rsidRPr="00134762">
        <w:rPr>
          <w:rFonts w:ascii="Times New Roman" w:eastAsia="Calibri" w:hAnsi="Times New Roman" w:cs="Times New Roman"/>
          <w:sz w:val="12"/>
          <w:szCs w:val="12"/>
        </w:rPr>
        <w:t>с</w:t>
      </w:r>
      <w:proofErr w:type="gramStart"/>
      <w:r w:rsidRPr="00134762">
        <w:rPr>
          <w:rFonts w:ascii="Times New Roman" w:eastAsia="Calibri" w:hAnsi="Times New Roman" w:cs="Times New Roman"/>
          <w:sz w:val="12"/>
          <w:szCs w:val="12"/>
        </w:rPr>
        <w:t>.К</w:t>
      </w:r>
      <w:proofErr w:type="gramEnd"/>
      <w:r w:rsidRPr="00134762">
        <w:rPr>
          <w:rFonts w:ascii="Times New Roman" w:eastAsia="Calibri" w:hAnsi="Times New Roman" w:cs="Times New Roman"/>
          <w:sz w:val="12"/>
          <w:szCs w:val="12"/>
        </w:rPr>
        <w:t>алиновка</w:t>
      </w:r>
      <w:proofErr w:type="spellEnd"/>
      <w:r w:rsidRPr="00134762">
        <w:rPr>
          <w:rFonts w:ascii="Times New Roman" w:eastAsia="Calibri" w:hAnsi="Times New Roman" w:cs="Times New Roman"/>
          <w:sz w:val="12"/>
          <w:szCs w:val="12"/>
        </w:rPr>
        <w:t xml:space="preserve">, ул. </w:t>
      </w:r>
      <w:proofErr w:type="spellStart"/>
      <w:r w:rsidRPr="00134762">
        <w:rPr>
          <w:rFonts w:ascii="Times New Roman" w:eastAsia="Calibri" w:hAnsi="Times New Roman" w:cs="Times New Roman"/>
          <w:sz w:val="12"/>
          <w:szCs w:val="12"/>
        </w:rPr>
        <w:t>Каськова</w:t>
      </w:r>
      <w:proofErr w:type="spellEnd"/>
      <w:r w:rsidRPr="00134762">
        <w:rPr>
          <w:rFonts w:ascii="Times New Roman" w:eastAsia="Calibri" w:hAnsi="Times New Roman" w:cs="Times New Roman"/>
          <w:sz w:val="12"/>
          <w:szCs w:val="12"/>
        </w:rPr>
        <w:t xml:space="preserve"> К.А., д. 19 а.</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Часы работы экспозиции: рабочие дни с 10-00 до 12-00.</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xml:space="preserve">5. </w:t>
      </w:r>
      <w:proofErr w:type="gramStart"/>
      <w:r w:rsidRPr="00134762">
        <w:rPr>
          <w:rFonts w:ascii="Times New Roman" w:eastAsia="Calibri" w:hAnsi="Times New Roman" w:cs="Times New Roman"/>
          <w:sz w:val="12"/>
          <w:szCs w:val="12"/>
        </w:rPr>
        <w:t>Разместить проект</w:t>
      </w:r>
      <w:proofErr w:type="gramEnd"/>
      <w:r w:rsidRPr="00134762">
        <w:rPr>
          <w:rFonts w:ascii="Times New Roman" w:eastAsia="Calibri" w:hAnsi="Times New Roman" w:cs="Times New Roman"/>
          <w:sz w:val="12"/>
          <w:szCs w:val="12"/>
        </w:rPr>
        <w:t xml:space="preserve">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разделах «Градостроительство», «сельское поселение  Калиновка» в подразделе «правила благоустройства поселения».</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xml:space="preserve">6. Провести собрание участников публичных слушаний по проекту – 19.08.2025 года в здании администрации по адресу: 446530, Самарская область, Сергиевский район, </w:t>
      </w:r>
      <w:proofErr w:type="spellStart"/>
      <w:r w:rsidRPr="00134762">
        <w:rPr>
          <w:rFonts w:ascii="Times New Roman" w:eastAsia="Calibri" w:hAnsi="Times New Roman" w:cs="Times New Roman"/>
          <w:sz w:val="12"/>
          <w:szCs w:val="12"/>
        </w:rPr>
        <w:t>с</w:t>
      </w:r>
      <w:proofErr w:type="gramStart"/>
      <w:r w:rsidRPr="00134762">
        <w:rPr>
          <w:rFonts w:ascii="Times New Roman" w:eastAsia="Calibri" w:hAnsi="Times New Roman" w:cs="Times New Roman"/>
          <w:sz w:val="12"/>
          <w:szCs w:val="12"/>
        </w:rPr>
        <w:t>.К</w:t>
      </w:r>
      <w:proofErr w:type="gramEnd"/>
      <w:r w:rsidRPr="00134762">
        <w:rPr>
          <w:rFonts w:ascii="Times New Roman" w:eastAsia="Calibri" w:hAnsi="Times New Roman" w:cs="Times New Roman"/>
          <w:sz w:val="12"/>
          <w:szCs w:val="12"/>
        </w:rPr>
        <w:t>алиновка</w:t>
      </w:r>
      <w:proofErr w:type="spellEnd"/>
      <w:r w:rsidRPr="00134762">
        <w:rPr>
          <w:rFonts w:ascii="Times New Roman" w:eastAsia="Calibri" w:hAnsi="Times New Roman" w:cs="Times New Roman"/>
          <w:sz w:val="12"/>
          <w:szCs w:val="12"/>
        </w:rPr>
        <w:t xml:space="preserve">, ул. </w:t>
      </w:r>
      <w:proofErr w:type="spellStart"/>
      <w:r w:rsidRPr="00134762">
        <w:rPr>
          <w:rFonts w:ascii="Times New Roman" w:eastAsia="Calibri" w:hAnsi="Times New Roman" w:cs="Times New Roman"/>
          <w:sz w:val="12"/>
          <w:szCs w:val="12"/>
        </w:rPr>
        <w:t>Каськова</w:t>
      </w:r>
      <w:proofErr w:type="spellEnd"/>
      <w:r w:rsidRPr="00134762">
        <w:rPr>
          <w:rFonts w:ascii="Times New Roman" w:eastAsia="Calibri" w:hAnsi="Times New Roman" w:cs="Times New Roman"/>
          <w:sz w:val="12"/>
          <w:szCs w:val="12"/>
        </w:rPr>
        <w:t xml:space="preserve"> К.А., д. 19 а.</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xml:space="preserve">1) в письменной или устной форме в ходе проведения собрания участников публичных слушаний; </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xml:space="preserve"> Прием предложений и замечаний участников публичных слушаний по проекту прекращается – 09.09.2025 года – за три дня до окончания срока проведения публичных слушаний.</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8. Участниками публичных слушаний по проекту являются:</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граждане, постоянно проживающие в границах территории сельского поселения Калиновка.</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34762">
        <w:rPr>
          <w:rFonts w:ascii="Times New Roman" w:eastAsia="Calibri" w:hAnsi="Times New Roman" w:cs="Times New Roman"/>
          <w:sz w:val="12"/>
          <w:szCs w:val="12"/>
        </w:rPr>
        <w:t>1) для физических лиц - фамилию, имя, отчество (при наличии), дату рождения, адрес места жительства (регистрации);</w:t>
      </w:r>
      <w:proofErr w:type="gramEnd"/>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2) для юридических лиц - наименование, основной государственный регистрационный номер, место нахождения и адрес.</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xml:space="preserve">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Калиновка муниципального района Сергиевский Самарской области (далее - Администрация). Адрес местонахождения: 446530, Самарская область, Сергиевский район, </w:t>
      </w:r>
      <w:proofErr w:type="spellStart"/>
      <w:r w:rsidRPr="00134762">
        <w:rPr>
          <w:rFonts w:ascii="Times New Roman" w:eastAsia="Calibri" w:hAnsi="Times New Roman" w:cs="Times New Roman"/>
          <w:sz w:val="12"/>
          <w:szCs w:val="12"/>
        </w:rPr>
        <w:t>с</w:t>
      </w:r>
      <w:proofErr w:type="gramStart"/>
      <w:r w:rsidRPr="00134762">
        <w:rPr>
          <w:rFonts w:ascii="Times New Roman" w:eastAsia="Calibri" w:hAnsi="Times New Roman" w:cs="Times New Roman"/>
          <w:sz w:val="12"/>
          <w:szCs w:val="12"/>
        </w:rPr>
        <w:t>.К</w:t>
      </w:r>
      <w:proofErr w:type="gramEnd"/>
      <w:r w:rsidRPr="00134762">
        <w:rPr>
          <w:rFonts w:ascii="Times New Roman" w:eastAsia="Calibri" w:hAnsi="Times New Roman" w:cs="Times New Roman"/>
          <w:sz w:val="12"/>
          <w:szCs w:val="12"/>
        </w:rPr>
        <w:t>алиновка</w:t>
      </w:r>
      <w:proofErr w:type="spellEnd"/>
      <w:r w:rsidRPr="00134762">
        <w:rPr>
          <w:rFonts w:ascii="Times New Roman" w:eastAsia="Calibri" w:hAnsi="Times New Roman" w:cs="Times New Roman"/>
          <w:sz w:val="12"/>
          <w:szCs w:val="12"/>
        </w:rPr>
        <w:t xml:space="preserve">, </w:t>
      </w:r>
      <w:proofErr w:type="spellStart"/>
      <w:r w:rsidRPr="00134762">
        <w:rPr>
          <w:rFonts w:ascii="Times New Roman" w:eastAsia="Calibri" w:hAnsi="Times New Roman" w:cs="Times New Roman"/>
          <w:sz w:val="12"/>
          <w:szCs w:val="12"/>
        </w:rPr>
        <w:t>ул</w:t>
      </w:r>
      <w:proofErr w:type="spellEnd"/>
      <w:r w:rsidRPr="00134762">
        <w:rPr>
          <w:rFonts w:ascii="Times New Roman" w:eastAsia="Calibri" w:hAnsi="Times New Roman" w:cs="Times New Roman"/>
          <w:sz w:val="12"/>
          <w:szCs w:val="12"/>
        </w:rPr>
        <w:t xml:space="preserve"> </w:t>
      </w:r>
      <w:proofErr w:type="spellStart"/>
      <w:r w:rsidRPr="00134762">
        <w:rPr>
          <w:rFonts w:ascii="Times New Roman" w:eastAsia="Calibri" w:hAnsi="Times New Roman" w:cs="Times New Roman"/>
          <w:sz w:val="12"/>
          <w:szCs w:val="12"/>
        </w:rPr>
        <w:t>Каськова</w:t>
      </w:r>
      <w:proofErr w:type="spellEnd"/>
      <w:r w:rsidRPr="00134762">
        <w:rPr>
          <w:rFonts w:ascii="Times New Roman" w:eastAsia="Calibri" w:hAnsi="Times New Roman" w:cs="Times New Roman"/>
          <w:sz w:val="12"/>
          <w:szCs w:val="12"/>
        </w:rPr>
        <w:t xml:space="preserve"> К.А. д 19А.</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xml:space="preserve">10. 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 </w:t>
      </w:r>
      <w:proofErr w:type="spellStart"/>
      <w:r w:rsidRPr="00134762">
        <w:rPr>
          <w:rFonts w:ascii="Times New Roman" w:eastAsia="Calibri" w:hAnsi="Times New Roman" w:cs="Times New Roman"/>
          <w:sz w:val="12"/>
          <w:szCs w:val="12"/>
        </w:rPr>
        <w:t>Пенькову</w:t>
      </w:r>
      <w:proofErr w:type="spellEnd"/>
      <w:r w:rsidRPr="00134762">
        <w:rPr>
          <w:rFonts w:ascii="Times New Roman" w:eastAsia="Calibri" w:hAnsi="Times New Roman" w:cs="Times New Roman"/>
          <w:sz w:val="12"/>
          <w:szCs w:val="12"/>
        </w:rPr>
        <w:t xml:space="preserve"> Татьяну </w:t>
      </w:r>
      <w:proofErr w:type="spellStart"/>
      <w:r w:rsidRPr="00134762">
        <w:rPr>
          <w:rFonts w:ascii="Times New Roman" w:eastAsia="Calibri" w:hAnsi="Times New Roman" w:cs="Times New Roman"/>
          <w:sz w:val="12"/>
          <w:szCs w:val="12"/>
        </w:rPr>
        <w:t>Гргорьевну</w:t>
      </w:r>
      <w:proofErr w:type="spellEnd"/>
      <w:r w:rsidRPr="00134762">
        <w:rPr>
          <w:rFonts w:ascii="Times New Roman" w:eastAsia="Calibri" w:hAnsi="Times New Roman" w:cs="Times New Roman"/>
          <w:sz w:val="12"/>
          <w:szCs w:val="12"/>
        </w:rPr>
        <w:t>.</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xml:space="preserve">11. Назначить лицом, уполномоченным председательствовать на собрании участников публичных слушаний </w:t>
      </w:r>
      <w:proofErr w:type="spellStart"/>
      <w:r w:rsidRPr="00134762">
        <w:rPr>
          <w:rFonts w:ascii="Times New Roman" w:eastAsia="Calibri" w:hAnsi="Times New Roman" w:cs="Times New Roman"/>
          <w:sz w:val="12"/>
          <w:szCs w:val="12"/>
        </w:rPr>
        <w:t>и.о</w:t>
      </w:r>
      <w:proofErr w:type="spellEnd"/>
      <w:r w:rsidRPr="00134762">
        <w:rPr>
          <w:rFonts w:ascii="Times New Roman" w:eastAsia="Calibri" w:hAnsi="Times New Roman" w:cs="Times New Roman"/>
          <w:sz w:val="12"/>
          <w:szCs w:val="12"/>
        </w:rPr>
        <w:t xml:space="preserve">. Главы сельского поселения Калиновка муниципального района Сергиевский </w:t>
      </w:r>
      <w:proofErr w:type="spellStart"/>
      <w:r w:rsidRPr="00134762">
        <w:rPr>
          <w:rFonts w:ascii="Times New Roman" w:eastAsia="Calibri" w:hAnsi="Times New Roman" w:cs="Times New Roman"/>
          <w:sz w:val="12"/>
          <w:szCs w:val="12"/>
        </w:rPr>
        <w:t>Плюснину</w:t>
      </w:r>
      <w:proofErr w:type="spellEnd"/>
      <w:r w:rsidRPr="00134762">
        <w:rPr>
          <w:rFonts w:ascii="Times New Roman" w:eastAsia="Calibri" w:hAnsi="Times New Roman" w:cs="Times New Roman"/>
          <w:sz w:val="12"/>
          <w:szCs w:val="12"/>
        </w:rPr>
        <w:t xml:space="preserve"> Надежду Александровну.</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12. Администрации, в целях заблаговременного ознакомления жителей поселения и иных заинтересованных лиц с проектом обеспечить:</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официальное опубликование проекта в газете «Сергиевский вестник»;</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Калиновка муниципального района Сергиевский Самарской области (в соответствии с режимом работы Администрации);</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13. Настоящее Постановление является оповещением о начале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«сельское поселение Калиновка», подразделе «правила благоустройства поселения».</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xml:space="preserve">14. </w:t>
      </w:r>
      <w:proofErr w:type="gramStart"/>
      <w:r w:rsidRPr="00134762">
        <w:rPr>
          <w:rFonts w:ascii="Times New Roman" w:eastAsia="Calibri" w:hAnsi="Times New Roman" w:cs="Times New Roman"/>
          <w:sz w:val="12"/>
          <w:szCs w:val="12"/>
        </w:rPr>
        <w:t>Контроль за</w:t>
      </w:r>
      <w:proofErr w:type="gramEnd"/>
      <w:r w:rsidRPr="00134762">
        <w:rPr>
          <w:rFonts w:ascii="Times New Roman" w:eastAsia="Calibri" w:hAnsi="Times New Roman" w:cs="Times New Roman"/>
          <w:sz w:val="12"/>
          <w:szCs w:val="12"/>
        </w:rPr>
        <w:t xml:space="preserve"> выполнением настоящего Постановления оставляю за собой.   </w:t>
      </w:r>
    </w:p>
    <w:p w:rsidR="00134762" w:rsidRPr="00134762" w:rsidRDefault="00134762" w:rsidP="00134762">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134762">
        <w:rPr>
          <w:rFonts w:ascii="Times New Roman" w:eastAsia="Calibri" w:hAnsi="Times New Roman" w:cs="Times New Roman"/>
          <w:sz w:val="12"/>
          <w:szCs w:val="12"/>
        </w:rPr>
        <w:t>И.о</w:t>
      </w:r>
      <w:proofErr w:type="spellEnd"/>
      <w:r w:rsidRPr="00134762">
        <w:rPr>
          <w:rFonts w:ascii="Times New Roman" w:eastAsia="Calibri" w:hAnsi="Times New Roman" w:cs="Times New Roman"/>
          <w:sz w:val="12"/>
          <w:szCs w:val="12"/>
        </w:rPr>
        <w:t>. Главы сельского поселения Калиновка</w:t>
      </w:r>
    </w:p>
    <w:p w:rsidR="00134762" w:rsidRDefault="00134762" w:rsidP="00134762">
      <w:pPr>
        <w:tabs>
          <w:tab w:val="left" w:pos="284"/>
          <w:tab w:val="left" w:pos="3828"/>
        </w:tabs>
        <w:spacing w:after="0" w:line="240" w:lineRule="auto"/>
        <w:jc w:val="right"/>
        <w:rPr>
          <w:rFonts w:ascii="Times New Roman" w:eastAsia="Calibri" w:hAnsi="Times New Roman" w:cs="Times New Roman"/>
          <w:sz w:val="12"/>
          <w:szCs w:val="12"/>
        </w:rPr>
      </w:pPr>
      <w:r w:rsidRPr="00134762">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134762">
        <w:rPr>
          <w:rFonts w:ascii="Times New Roman" w:eastAsia="Calibri" w:hAnsi="Times New Roman" w:cs="Times New Roman"/>
          <w:sz w:val="12"/>
          <w:szCs w:val="12"/>
        </w:rPr>
        <w:t>Самарской области</w:t>
      </w:r>
    </w:p>
    <w:p w:rsidR="00CF7077" w:rsidRDefault="00134762" w:rsidP="00134762">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134762">
        <w:rPr>
          <w:rFonts w:ascii="Times New Roman" w:eastAsia="Calibri" w:hAnsi="Times New Roman" w:cs="Times New Roman"/>
          <w:sz w:val="12"/>
          <w:szCs w:val="12"/>
        </w:rPr>
        <w:t>Н.А.Плюснина</w:t>
      </w:r>
      <w:proofErr w:type="spellEnd"/>
    </w:p>
    <w:p w:rsidR="00CF7077" w:rsidRDefault="00CF7077" w:rsidP="003519F1">
      <w:pPr>
        <w:tabs>
          <w:tab w:val="left" w:pos="284"/>
          <w:tab w:val="left" w:pos="3828"/>
        </w:tabs>
        <w:spacing w:after="0" w:line="240" w:lineRule="auto"/>
        <w:jc w:val="both"/>
        <w:rPr>
          <w:rFonts w:ascii="Times New Roman" w:eastAsia="Calibri" w:hAnsi="Times New Roman" w:cs="Times New Roman"/>
          <w:sz w:val="12"/>
          <w:szCs w:val="12"/>
        </w:rPr>
      </w:pP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АДМИНИСТРАЦИЯ</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СЕЛЬСКОГО ПОСЕЛЕНИЯ КАНДАБУЛАК</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МУНИЦИПАЛЬНОГО РАЙОНА СЕРГИЕВСКИЙ</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САМАРСКОЙ ОБЛАСТИ</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ПОСТАНОВЛЕНИЕ ГЛАВЫ</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СЕЛЬСКОГО ПОСЕЛЕНИЯ КАНДАБУЛАК</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МУНИЦИПАЛЬНОГО РАЙОНА СЕРГИЕВСКИЙ</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САМАРСКОЙ ОБЛАСТИ</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от «12» августа 2025 года № 02</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p>
    <w:p w:rsid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О ПРОВЕДЕНИИ ПУБЛИЧНЫХ СЛУШАНИЙ ПО ПРОЕКТУ РЕШЕНИЯ СОБРАНИЯ ПРЕДСТАВИТЕЛЕЙ</w:t>
      </w:r>
    </w:p>
    <w:p w:rsid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 xml:space="preserve"> СЕЛЬСКОГО ПОСЕЛЕНИЯ КАНДАБУЛАК МУНИЦИПАЛЬНОГО РАЙОНА СЕРГИЕВСКИЙ САМАРСКОЙ ОБЛАСТИ</w:t>
      </w:r>
    </w:p>
    <w:p w:rsid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 xml:space="preserve"> «О ВНЕСЕНИИ ИЗМЕНЕНИЙ В РЕШЕНИЕ СОБРАНИЯ ПРЕДСТАВИТЕЛЕЙ СЕЛЬСКОГО ПОСЕЛЕНИЯ КАНДАБУЛАК МУНИЦИПАЛЬНОГО РАЙОНА СЕРГИЕВСКИЙ САМАРСКОЙ ОБЛАСТИ №23 ОТ 18.07.2022 ГОДА </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«ОБ УТВЕРЖДЕНИИ ПРАВИЛ БЛАГОУСТРОЙСТВА ТЕРРИТОРИИ СЕЛЬСКОГО ПОСЕЛЕНИЯ КАНДАБУЛАК МУНИЦИПАЛЬНОГО РАЙОНА СЕРГИЕВСКИЙ САМАРСКОЙ ОБЛАСТИ»</w:t>
      </w:r>
    </w:p>
    <w:p w:rsidR="00134762" w:rsidRPr="00134762" w:rsidRDefault="00134762" w:rsidP="00134762">
      <w:pPr>
        <w:tabs>
          <w:tab w:val="left" w:pos="284"/>
          <w:tab w:val="left" w:pos="3828"/>
        </w:tabs>
        <w:spacing w:after="0" w:line="240" w:lineRule="auto"/>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xml:space="preserve">       </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34762">
        <w:rPr>
          <w:rFonts w:ascii="Times New Roman" w:eastAsia="Calibri" w:hAnsi="Times New Roman" w:cs="Times New Roman"/>
          <w:sz w:val="12"/>
          <w:szCs w:val="12"/>
        </w:rPr>
        <w:lastRenderedPageBreak/>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ст.5.1 Градостроительного кодекса Российской Федерации, руководствуясь статьей 47 Федеральный закон от 20.03.2025 №33-ФЗ «Об общих принципах организации местного самоуправления в единой системе публичной власти», Уставом сельского поселения Кандабулак муниципального района Сергиевский Самарской области, Порядком организации и</w:t>
      </w:r>
      <w:proofErr w:type="gramEnd"/>
      <w:r w:rsidRPr="00134762">
        <w:rPr>
          <w:rFonts w:ascii="Times New Roman" w:eastAsia="Calibri" w:hAnsi="Times New Roman" w:cs="Times New Roman"/>
          <w:sz w:val="12"/>
          <w:szCs w:val="12"/>
        </w:rPr>
        <w:t xml:space="preserve"> проведения общественных обсуждений или публичных слушаний по вопросам градостроительной деятельности на территории сельского поселения Кандабулак муниципального района Сергиевский Самарской области, утвержденным решением Собрания представителей сельского поселения Кандабулак муниципального района  Сергиевский Самарской  области от  03 марта 2025 года № 09, постановляю:</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xml:space="preserve">1. </w:t>
      </w:r>
      <w:proofErr w:type="gramStart"/>
      <w:r w:rsidRPr="00134762">
        <w:rPr>
          <w:rFonts w:ascii="Times New Roman" w:eastAsia="Calibri" w:hAnsi="Times New Roman" w:cs="Times New Roman"/>
          <w:sz w:val="12"/>
          <w:szCs w:val="12"/>
        </w:rPr>
        <w:t>Провести на территории сельского поселения  Кандабулак муниципального района Сергиевский Самарской области публичные слушания по проекту Решения собрания представителей сельского поселения Кандабулак муниципального района Сергиевский Самарской области «О внесении изменений в решение Собрания представителей сельского поселения Кандабулак муниципального района Сергиевский Самарской области № 22 от 18.07.2022 года «Об утверждении правил благоустройства территории сельского поселения Кандабулак муниципального района Сергиевский Самарской области» (далее – проект).</w:t>
      </w:r>
      <w:proofErr w:type="gramEnd"/>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Перечень информационных материалов к проекту:</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проект решения собрания представителей сельского поселения Кандабулак муниципального района Сергиевский Самарской области «О внесении изменений в решение Собрания представителей сельского поселения Кандабулак муниципального района Сергиевский Самарской области «Об утверждении правил благоустройства территории сельского поселения Кандабулак муниципального района Сергиевский Самарской области».</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2. Процедура проведения публичных слушаний состоит из следующих этапов:</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1) оповещение о начале публичных слушаний</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4) проведение собрания или собраний участников публичных слушаний;</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5) подготовка и оформление протокола публичных слушаний;</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Публичные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сельского поселения Кандабулак муниципального района Сергиевский Самарской области, утвержденным решением Собрания представителей сельского поселения Кандабулак муниципального района Сергиевский Самарской области от 03.03.2025 года № 09.</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3. Назначить срок проведения публичных слушаний по проекту - с 12.08.2025 года по 12.09.2025 года.</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4. Провести экспозицию проекта с 12.08.2025 года по 09.09.2025 года в здании администрации сельского поселения Кандабулак по адресу: 446563, Самарская область, Сергиевский район, с. Кандабулак, ул. Горбунова, д. 16.</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Часы работы экспозиции: рабочие дни с 8.00 до 16.00.</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xml:space="preserve">5. </w:t>
      </w:r>
      <w:proofErr w:type="gramStart"/>
      <w:r w:rsidRPr="00134762">
        <w:rPr>
          <w:rFonts w:ascii="Times New Roman" w:eastAsia="Calibri" w:hAnsi="Times New Roman" w:cs="Times New Roman"/>
          <w:sz w:val="12"/>
          <w:szCs w:val="12"/>
        </w:rPr>
        <w:t>Разместить проект</w:t>
      </w:r>
      <w:proofErr w:type="gramEnd"/>
      <w:r w:rsidRPr="00134762">
        <w:rPr>
          <w:rFonts w:ascii="Times New Roman" w:eastAsia="Calibri" w:hAnsi="Times New Roman" w:cs="Times New Roman"/>
          <w:sz w:val="12"/>
          <w:szCs w:val="12"/>
        </w:rPr>
        <w:t xml:space="preserve">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разделах «Градостроительство», «сельское поселение Кандабулак» в подразделе «Правила благоустройства территории».</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6. Провести собрание участников публичных слушаний по проекту – 19.08.2025 года в здании администрации сельского поселения Кандабулак по адресу: 446563, Самарская область, Сергиевский район, с. Кандабулак, ул. Горбунова, д. 16.</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xml:space="preserve">1) в письменной или устной форме в ходе проведения собрания участников публичных слушаний; </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xml:space="preserve"> Прием предложений и замечаний участников публичных слушаний по проекту прекращается – 09 сентября 2025 года – за три дня до окончания срока проведения публичных слушаний.</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8. Участниками публичных слушаний по проекту являются:</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граждане, постоянно проживающие в границах территории сельского поселения Кандабулак.</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34762">
        <w:rPr>
          <w:rFonts w:ascii="Times New Roman" w:eastAsia="Calibri" w:hAnsi="Times New Roman" w:cs="Times New Roman"/>
          <w:sz w:val="12"/>
          <w:szCs w:val="12"/>
        </w:rPr>
        <w:t>1) для физических лиц – фамилию, имя, отчество (при наличии), дату рождения, адрес места жительства (регистрации);</w:t>
      </w:r>
      <w:proofErr w:type="gramEnd"/>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2) для юридических лиц – наименование, основной государственный регистрационный номер, место нахождения и адрес.</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9. 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Кандабулак муниципального района Сергиевский Самарской области (далее – Администрация). Адрес местонахождения: 446530, Самарская область, Сергиевский район, с. Кандабулак, ул. Горбунова, д. 16.</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 Озерову Татьяну Сергеевну.</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11. Назначить лицом, уполномоченным председательствовать на собрании участников публичных слушаний Главу сельского поселения Кандабулак муниципального района Сергиевский Литвиненко Владимира Александровича.</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12. Администрации, в целях заблаговременного ознакомления жителей поселения и иных заинтересованных лиц с проектом обеспечить:</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официальное опубликование проекта в газете «Сергиевский вестник»;</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Кандабулак муниципального района Сергиевский Самарской области (в соответствии с режимом работы Администрации);</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13. Настоящее Постановление является оповещением о начале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«сельское поселение Кандабулак», подразделе «Правила благоустройства территории».</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lastRenderedPageBreak/>
        <w:t xml:space="preserve">14. </w:t>
      </w:r>
      <w:proofErr w:type="gramStart"/>
      <w:r w:rsidRPr="00134762">
        <w:rPr>
          <w:rFonts w:ascii="Times New Roman" w:eastAsia="Calibri" w:hAnsi="Times New Roman" w:cs="Times New Roman"/>
          <w:sz w:val="12"/>
          <w:szCs w:val="12"/>
        </w:rPr>
        <w:t>Контроль за</w:t>
      </w:r>
      <w:proofErr w:type="gramEnd"/>
      <w:r w:rsidRPr="00134762">
        <w:rPr>
          <w:rFonts w:ascii="Times New Roman" w:eastAsia="Calibri" w:hAnsi="Times New Roman" w:cs="Times New Roman"/>
          <w:sz w:val="12"/>
          <w:szCs w:val="12"/>
        </w:rPr>
        <w:t xml:space="preserve"> выполнением настоящего Постановления оставляю за собой.   </w:t>
      </w:r>
    </w:p>
    <w:p w:rsidR="00134762" w:rsidRPr="00134762" w:rsidRDefault="00134762" w:rsidP="00134762">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134762">
        <w:rPr>
          <w:rFonts w:ascii="Times New Roman" w:eastAsia="Calibri" w:hAnsi="Times New Roman" w:cs="Times New Roman"/>
          <w:sz w:val="12"/>
          <w:szCs w:val="12"/>
        </w:rPr>
        <w:t>И.о</w:t>
      </w:r>
      <w:proofErr w:type="spellEnd"/>
      <w:r w:rsidRPr="00134762">
        <w:rPr>
          <w:rFonts w:ascii="Times New Roman" w:eastAsia="Calibri" w:hAnsi="Times New Roman" w:cs="Times New Roman"/>
          <w:sz w:val="12"/>
          <w:szCs w:val="12"/>
        </w:rPr>
        <w:t>. Главы сельского поселения Кандабулак</w:t>
      </w:r>
    </w:p>
    <w:p w:rsidR="00134762" w:rsidRDefault="00134762" w:rsidP="00134762">
      <w:pPr>
        <w:tabs>
          <w:tab w:val="left" w:pos="284"/>
          <w:tab w:val="left" w:pos="3828"/>
        </w:tabs>
        <w:spacing w:after="0" w:line="240" w:lineRule="auto"/>
        <w:jc w:val="right"/>
        <w:rPr>
          <w:rFonts w:ascii="Times New Roman" w:eastAsia="Calibri" w:hAnsi="Times New Roman" w:cs="Times New Roman"/>
          <w:sz w:val="12"/>
          <w:szCs w:val="12"/>
        </w:rPr>
      </w:pPr>
      <w:r w:rsidRPr="00134762">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134762">
        <w:rPr>
          <w:rFonts w:ascii="Times New Roman" w:eastAsia="Calibri" w:hAnsi="Times New Roman" w:cs="Times New Roman"/>
          <w:sz w:val="12"/>
          <w:szCs w:val="12"/>
        </w:rPr>
        <w:t>Самарской области</w:t>
      </w:r>
    </w:p>
    <w:p w:rsidR="00CF7077" w:rsidRDefault="00134762" w:rsidP="00134762">
      <w:pPr>
        <w:tabs>
          <w:tab w:val="left" w:pos="284"/>
          <w:tab w:val="left" w:pos="3828"/>
        </w:tabs>
        <w:spacing w:after="0" w:line="240" w:lineRule="auto"/>
        <w:jc w:val="right"/>
        <w:rPr>
          <w:rFonts w:ascii="Times New Roman" w:eastAsia="Calibri" w:hAnsi="Times New Roman" w:cs="Times New Roman"/>
          <w:sz w:val="12"/>
          <w:szCs w:val="12"/>
        </w:rPr>
      </w:pPr>
      <w:r w:rsidRPr="00134762">
        <w:rPr>
          <w:rFonts w:ascii="Times New Roman" w:eastAsia="Calibri" w:hAnsi="Times New Roman" w:cs="Times New Roman"/>
          <w:sz w:val="12"/>
          <w:szCs w:val="12"/>
        </w:rPr>
        <w:t xml:space="preserve">Н.В. </w:t>
      </w:r>
      <w:proofErr w:type="spellStart"/>
      <w:r w:rsidRPr="00134762">
        <w:rPr>
          <w:rFonts w:ascii="Times New Roman" w:eastAsia="Calibri" w:hAnsi="Times New Roman" w:cs="Times New Roman"/>
          <w:sz w:val="12"/>
          <w:szCs w:val="12"/>
        </w:rPr>
        <w:t>Комаровская</w:t>
      </w:r>
      <w:proofErr w:type="spellEnd"/>
    </w:p>
    <w:p w:rsidR="00CF7077" w:rsidRDefault="00CF7077" w:rsidP="003519F1">
      <w:pPr>
        <w:tabs>
          <w:tab w:val="left" w:pos="284"/>
          <w:tab w:val="left" w:pos="3828"/>
        </w:tabs>
        <w:spacing w:after="0" w:line="240" w:lineRule="auto"/>
        <w:jc w:val="both"/>
        <w:rPr>
          <w:rFonts w:ascii="Times New Roman" w:eastAsia="Calibri" w:hAnsi="Times New Roman" w:cs="Times New Roman"/>
          <w:sz w:val="12"/>
          <w:szCs w:val="12"/>
        </w:rPr>
      </w:pPr>
    </w:p>
    <w:p w:rsidR="00CF7077" w:rsidRDefault="00CF7077" w:rsidP="003519F1">
      <w:pPr>
        <w:tabs>
          <w:tab w:val="left" w:pos="284"/>
          <w:tab w:val="left" w:pos="3828"/>
        </w:tabs>
        <w:spacing w:after="0" w:line="240" w:lineRule="auto"/>
        <w:jc w:val="both"/>
        <w:rPr>
          <w:rFonts w:ascii="Times New Roman" w:eastAsia="Calibri" w:hAnsi="Times New Roman" w:cs="Times New Roman"/>
          <w:sz w:val="12"/>
          <w:szCs w:val="12"/>
        </w:rPr>
      </w:pP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АДМИНИСТРАЦИЯ</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СЕЛЬСКОГО ПОСЕЛЕНИЯ КРАСНОСЕЛЬСКОЕ</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МУНИЦИПАЛЬНОГО РАЙОНА СЕРГИЕВСКИЙ</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САМАРСКОЙ ОБЛАСТИ</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ПОСТАНОВЛЕНИЕ ГЛАВЫ</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СЕЛЬСКОГО ПОСЕЛЕНИЯ КРАСНОСЕЛЬСКОЕ</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МУНИЦИПАЛЬНОГО РАЙОНА СЕРГИЕВСКИЙ</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САМАРСКОЙ ОБЛАСТИ</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от «08»  08. 2025 г. № 3</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p>
    <w:p w:rsid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 xml:space="preserve">О ПРОВЕДЕНИИ ПУБЛИЧНЫХ СЛУШАНИЙ ПО ПРОЕКТУ РЕШЕНИЯ СОБРАНИЯ ПРЕДСТАВИТЕЛЕЙ </w:t>
      </w:r>
    </w:p>
    <w:p w:rsid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СЕЛЬСКОГО ПОСЕЛЕНИЯ КРАСНОСЕЛЬСКОЕ МУНИЦИПАЛЬНОГО РАЙОНА СЕРГИЕВСКИЙ САМАРСКОЙ ОБЛАСТИ</w:t>
      </w:r>
    </w:p>
    <w:p w:rsid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 xml:space="preserve"> «О ВНЕСЕНИИ ИЗМЕНЕНИЙ В РЕШЕНИЕ СОБРАНИЯ ПРЕДСТАВИТЕЛЕЙ СЕЛЬСКОГО ПОСЕЛЕНИЯ КРАСНОСЕЛЬСКОЕ МУНИЦИПАЛЬНОГО РАЙОНА СЕРГИЕВСКИЙ САМАРСКОЙ ОБЛАСТИ «ОБ УТВЕРЖДЕНИИ</w:t>
      </w:r>
    </w:p>
    <w:p w:rsid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 xml:space="preserve"> ПРАВИЛ БЛАГОУСТРОЙСТВА ТЕРРИТОРИИ СЕЛЬСКОГО ПОСЕЛЕНИЯ КРАСНОСЕЛЬСКОЕ </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МУНИЦИПАЛЬНОГО РАЙОНА СЕРГИЕВСКИЙ САМАРСКОЙ ОБЛАСТИ»</w:t>
      </w:r>
    </w:p>
    <w:p w:rsidR="00134762" w:rsidRPr="00134762" w:rsidRDefault="00134762" w:rsidP="00134762">
      <w:pPr>
        <w:tabs>
          <w:tab w:val="left" w:pos="284"/>
          <w:tab w:val="left" w:pos="3828"/>
        </w:tabs>
        <w:spacing w:after="0" w:line="240" w:lineRule="auto"/>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xml:space="preserve">         </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34762">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ст.5.1 Градостроительного кодекса Российской Федерации, руководствуясь статьей 47 Федеральный закон от 20.03.2025 №33-ФЗ «Об общих принципах организации местного самоуправления в единой системе публичной власти», Уставом сельского поселения Красносельское муниципального района Сергиевский Самарской области, Порядком организации и</w:t>
      </w:r>
      <w:proofErr w:type="gramEnd"/>
      <w:r w:rsidRPr="00134762">
        <w:rPr>
          <w:rFonts w:ascii="Times New Roman" w:eastAsia="Calibri" w:hAnsi="Times New Roman" w:cs="Times New Roman"/>
          <w:sz w:val="12"/>
          <w:szCs w:val="12"/>
        </w:rPr>
        <w:t xml:space="preserve"> проведения общественных обсуждений или публичных слушаний по вопросам градостроительной деятельности на территории сельского поселения Красносельское муниципального района Сергиевский Самарской области, утвержденным решением Собрания представителей сельского поселения Красносельское муниципального района  Сергиевский Самарской  области от  03 марта 2025 года № 7, постановляю</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xml:space="preserve">1. </w:t>
      </w:r>
      <w:proofErr w:type="gramStart"/>
      <w:r w:rsidRPr="00134762">
        <w:rPr>
          <w:rFonts w:ascii="Times New Roman" w:eastAsia="Calibri" w:hAnsi="Times New Roman" w:cs="Times New Roman"/>
          <w:sz w:val="12"/>
          <w:szCs w:val="12"/>
        </w:rPr>
        <w:t>Провести на территории сельского поселения  Красносельское муниципального района Сергиевский Самарской области публичные слушания по проекту Решения собрания представителей сельского поселения Красносельское  муниципального района Сергиевский Самарской области «О внесении изменений в решение Собрания представителей сельского поселения Красносельское муниципального района Сергиевский Самарской области «Об утверждении правил благоустройства территории сельского поселения Красносельское муниципального района Сергиевский Самарской области» (далее – проект).</w:t>
      </w:r>
      <w:proofErr w:type="gramEnd"/>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Перечень информационных материалов к проекту:</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проект решения собрания представителей сельского поселения Красносельское муниципального района Сергиевский Самарской области «О внесении изменений в решение Собрания представителей сельского поселения Красносельское муниципального района Сергиевский Самарской области «Об утверждении правил благоустройства территории сельского поселения Красносельское муниципального района Сергиевский Самарской области».</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2. Процедура проведения публичных слушаний  состоит из следующих этапов:</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1) оповещение о начале публичных слушаний</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4) проведение собрания или собраний участников публичных слушаний;</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5) подготовка и оформление протокола публичных слушаний;</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Публичные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сельского поселения Красносельское муниципального района Сергиевский Самарской области, утвержденным решением Собрания представителей сельского поселения Красносельское муниципального района  Сергиевский Самарской  области от  03.03.2025 года № 7.</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3. Назначить срок проведения публичных слушаний по проекту - с 12.08.2025 года по 12.09.2025 года.</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4. Провести экспозицию проекта с 12.08.2025 года по 09.09.2025 года   по адресу: 446561, Самарская область, Сергиевский район, с. Красносельское ул. Советская, д. 2.</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Часы работы экспозиции: рабочие дни с 8.00 до 12.00 и с 13.00  до 16.00</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xml:space="preserve">5. </w:t>
      </w:r>
      <w:proofErr w:type="gramStart"/>
      <w:r w:rsidRPr="00134762">
        <w:rPr>
          <w:rFonts w:ascii="Times New Roman" w:eastAsia="Calibri" w:hAnsi="Times New Roman" w:cs="Times New Roman"/>
          <w:sz w:val="12"/>
          <w:szCs w:val="12"/>
        </w:rPr>
        <w:t>Разместить проект</w:t>
      </w:r>
      <w:proofErr w:type="gramEnd"/>
      <w:r w:rsidRPr="00134762">
        <w:rPr>
          <w:rFonts w:ascii="Times New Roman" w:eastAsia="Calibri" w:hAnsi="Times New Roman" w:cs="Times New Roman"/>
          <w:sz w:val="12"/>
          <w:szCs w:val="12"/>
        </w:rPr>
        <w:t xml:space="preserve">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разделах «Градостроительство», «сельское поселение  Красносельское» в подразделе «правила благоустройства поселения».</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6. Провести собрание участников публичных слушаний по проекту – 19.08.2025 года по адресу: 446561, Самарская область, Сергиевский район, с. Красносельское ул. Советская</w:t>
      </w:r>
      <w:proofErr w:type="gramStart"/>
      <w:r w:rsidRPr="00134762">
        <w:rPr>
          <w:rFonts w:ascii="Times New Roman" w:eastAsia="Calibri" w:hAnsi="Times New Roman" w:cs="Times New Roman"/>
          <w:sz w:val="12"/>
          <w:szCs w:val="12"/>
        </w:rPr>
        <w:t xml:space="preserve"> ,</w:t>
      </w:r>
      <w:proofErr w:type="gramEnd"/>
      <w:r w:rsidRPr="00134762">
        <w:rPr>
          <w:rFonts w:ascii="Times New Roman" w:eastAsia="Calibri" w:hAnsi="Times New Roman" w:cs="Times New Roman"/>
          <w:sz w:val="12"/>
          <w:szCs w:val="12"/>
        </w:rPr>
        <w:t xml:space="preserve"> д. 2.</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xml:space="preserve">1) в письменной или устной форме в ходе проведения собрания участников публичных слушаний; </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xml:space="preserve"> Прием предложений и замечаний участников публичных слушаний по проекту прекращается –09.09.2025 года – за три дня до окончания срока проведения публичных слушаний.</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lastRenderedPageBreak/>
        <w:t>8. Участниками публичных слушаний по проекту являются:</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граждане, постоянно проживающие в границах территории сельского поселения Красносельское</w:t>
      </w:r>
      <w:proofErr w:type="gramStart"/>
      <w:r w:rsidRPr="00134762">
        <w:rPr>
          <w:rFonts w:ascii="Times New Roman" w:eastAsia="Calibri" w:hAnsi="Times New Roman" w:cs="Times New Roman"/>
          <w:sz w:val="12"/>
          <w:szCs w:val="12"/>
        </w:rPr>
        <w:t xml:space="preserve"> .</w:t>
      </w:r>
      <w:proofErr w:type="gramEnd"/>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34762">
        <w:rPr>
          <w:rFonts w:ascii="Times New Roman" w:eastAsia="Calibri" w:hAnsi="Times New Roman" w:cs="Times New Roman"/>
          <w:sz w:val="12"/>
          <w:szCs w:val="12"/>
        </w:rPr>
        <w:t>1)для физических лиц - фамилию, имя, отчество (при наличии), дату рождения, адрес места жительства (регистрации);</w:t>
      </w:r>
      <w:proofErr w:type="gramEnd"/>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2)для юридических лиц - наименование, основной государственный регистрационный номер, место нахождения и адрес.</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Красносельское муниципального района Сергиевский Самарской области (далее - Администрация). Адрес местонахождения: 446561, Самарская область, Сергиевский район, с Красносельское, ул. Советская д 2</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специалиста Администрации – Попкову Людмилу Ивановну.</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xml:space="preserve"> 11. Назначить лицом, уполномоченным председательствовать на собрании участников публичных слушаний Главу сельского поселения Красносельское муниципального района Сергиевский Тихонова Дмитрия Ивановича.</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12. Администрации, в целях заблаговременного ознакомления жителей поселения и иных заинтересованных лиц с проектом обеспечить:</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официальное опубликование проекта в газете «Сергиевский вестник»;</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Красносельское муниципального района Сергиевский Самарской области (в соответствии с режимом работы Администрации);</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13. Настоящее Постановление является оповещением о начале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«сельское поселение Красносельское», подразделе «правила благоустройства поселения».</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xml:space="preserve">14. </w:t>
      </w:r>
      <w:proofErr w:type="gramStart"/>
      <w:r w:rsidRPr="00134762">
        <w:rPr>
          <w:rFonts w:ascii="Times New Roman" w:eastAsia="Calibri" w:hAnsi="Times New Roman" w:cs="Times New Roman"/>
          <w:sz w:val="12"/>
          <w:szCs w:val="12"/>
        </w:rPr>
        <w:t>Контроль за</w:t>
      </w:r>
      <w:proofErr w:type="gramEnd"/>
      <w:r w:rsidRPr="00134762">
        <w:rPr>
          <w:rFonts w:ascii="Times New Roman" w:eastAsia="Calibri" w:hAnsi="Times New Roman" w:cs="Times New Roman"/>
          <w:sz w:val="12"/>
          <w:szCs w:val="12"/>
        </w:rPr>
        <w:t xml:space="preserve"> выполнением настоящего Постановления оставляю за собой.   </w:t>
      </w:r>
    </w:p>
    <w:p w:rsidR="00134762" w:rsidRPr="00134762" w:rsidRDefault="00134762" w:rsidP="00134762">
      <w:pPr>
        <w:tabs>
          <w:tab w:val="left" w:pos="284"/>
          <w:tab w:val="left" w:pos="3828"/>
        </w:tabs>
        <w:spacing w:after="0" w:line="240" w:lineRule="auto"/>
        <w:jc w:val="right"/>
        <w:rPr>
          <w:rFonts w:ascii="Times New Roman" w:eastAsia="Calibri" w:hAnsi="Times New Roman" w:cs="Times New Roman"/>
          <w:sz w:val="12"/>
          <w:szCs w:val="12"/>
        </w:rPr>
      </w:pPr>
      <w:r w:rsidRPr="00134762">
        <w:rPr>
          <w:rFonts w:ascii="Times New Roman" w:eastAsia="Calibri" w:hAnsi="Times New Roman" w:cs="Times New Roman"/>
          <w:sz w:val="12"/>
          <w:szCs w:val="12"/>
        </w:rPr>
        <w:t>Глава сельского поселения Красносельское</w:t>
      </w:r>
    </w:p>
    <w:p w:rsidR="00134762" w:rsidRDefault="00134762" w:rsidP="00134762">
      <w:pPr>
        <w:tabs>
          <w:tab w:val="left" w:pos="284"/>
          <w:tab w:val="left" w:pos="3828"/>
        </w:tabs>
        <w:spacing w:after="0" w:line="240" w:lineRule="auto"/>
        <w:jc w:val="right"/>
        <w:rPr>
          <w:rFonts w:ascii="Times New Roman" w:eastAsia="Calibri" w:hAnsi="Times New Roman" w:cs="Times New Roman"/>
          <w:sz w:val="12"/>
          <w:szCs w:val="12"/>
        </w:rPr>
      </w:pPr>
      <w:r w:rsidRPr="00134762">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134762">
        <w:rPr>
          <w:rFonts w:ascii="Times New Roman" w:eastAsia="Calibri" w:hAnsi="Times New Roman" w:cs="Times New Roman"/>
          <w:sz w:val="12"/>
          <w:szCs w:val="12"/>
        </w:rPr>
        <w:t>Самарской области</w:t>
      </w:r>
    </w:p>
    <w:p w:rsidR="00CF7077" w:rsidRDefault="00134762" w:rsidP="00134762">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134762">
        <w:rPr>
          <w:rFonts w:ascii="Times New Roman" w:eastAsia="Calibri" w:hAnsi="Times New Roman" w:cs="Times New Roman"/>
          <w:sz w:val="12"/>
          <w:szCs w:val="12"/>
        </w:rPr>
        <w:t>Д.И.Тихонов</w:t>
      </w:r>
      <w:proofErr w:type="spellEnd"/>
    </w:p>
    <w:p w:rsidR="00CF7077" w:rsidRDefault="00CF7077" w:rsidP="003519F1">
      <w:pPr>
        <w:tabs>
          <w:tab w:val="left" w:pos="284"/>
          <w:tab w:val="left" w:pos="3828"/>
        </w:tabs>
        <w:spacing w:after="0" w:line="240" w:lineRule="auto"/>
        <w:jc w:val="both"/>
        <w:rPr>
          <w:rFonts w:ascii="Times New Roman" w:eastAsia="Calibri" w:hAnsi="Times New Roman" w:cs="Times New Roman"/>
          <w:sz w:val="12"/>
          <w:szCs w:val="12"/>
        </w:rPr>
      </w:pP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АДМИНИСТРАЦИЯ</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СЕЛЬСКОГО ПОСЕЛЕНИЯ КУТУЗОВСКИЙ</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МУНИЦИПАЛЬНОГО РАЙОНА СЕРГИЕВСКИЙ</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САМАРСКОЙ ОБЛАСТИ</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ПОСТАНОВЛЕНИЕ ГЛАВЫ</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СЕЛЬСКОГО ПОСЕЛЕНИЯ КУТУЗОВСКИЙ</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МУНИЦИПАЛЬНОГО РАЙОНА СЕРГИЕВСКИЙ</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САМАРСКОЙ ОБЛАСТИ</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от 08.08.2025 г. № 02</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О ПРОВЕДЕНИИ ПУБЛИЧНЫХ СЛУШАНИЙ ПО ПРОЕКТУ РЕШЕНИЯ СОБРАНИЯ ПРЕДСТАВИТЕЛЕЙ СЕЛЬСКОГО ПОСЕЛЕНИЯ КУТУЗОВСКИЙ МУНИЦИПАЛЬНОГО РАЙОНА СЕРГИЕВСКИЙ САМАРСКОЙ ОБЛАСТИ «О ВНЕСЕНИИ ИЗМЕНЕНИЙ В РЕШЕНИЕ СОБРАНИЯ ПРЕДСТАВИТЕЛЕЙ СЕЛЬСКОГО ПОСЕЛЕНИЯ КУТУЗОВСКИЙ МУНИЦИПАЛЬНОГО РАЙОНА СЕРГИЕВСКИЙ САМАРСКОЙ ОБЛАСТИ «ОБ УТВЕРЖДЕНИИ ПРАВИЛ БЛАГОУСТРОЙСТВА ТЕРРИТОРИИ СЕЛЬСКОГО ПОСЕЛЕНИЯ КУТУЗОВСКИЙ МУНИЦИПАЛЬНОГО РАЙОНА СЕРГИЕВСКИЙ САМАРСКОЙ ОБЛАСТИ»</w:t>
      </w:r>
    </w:p>
    <w:p w:rsidR="00134762" w:rsidRPr="00134762" w:rsidRDefault="00134762" w:rsidP="00134762">
      <w:pPr>
        <w:tabs>
          <w:tab w:val="left" w:pos="284"/>
          <w:tab w:val="left" w:pos="3828"/>
        </w:tabs>
        <w:spacing w:after="0" w:line="240" w:lineRule="auto"/>
        <w:jc w:val="both"/>
        <w:rPr>
          <w:rFonts w:ascii="Times New Roman" w:eastAsia="Calibri" w:hAnsi="Times New Roman" w:cs="Times New Roman"/>
          <w:sz w:val="12"/>
          <w:szCs w:val="12"/>
        </w:rPr>
      </w:pP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34762">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сост.5.1 Градостроительного кодекса Российской Федерации, руководствуясь статьей 47Федеральный закон от 20.03.2025 №33-ФЗ «Об общих принципах организации местного самоуправления в единой системе публичной власти», Уставом сельского поселения Кутузовский муниципального района Сергиевский Самарской области, Порядком организации и проведения общественных</w:t>
      </w:r>
      <w:proofErr w:type="gramEnd"/>
      <w:r w:rsidRPr="00134762">
        <w:rPr>
          <w:rFonts w:ascii="Times New Roman" w:eastAsia="Calibri" w:hAnsi="Times New Roman" w:cs="Times New Roman"/>
          <w:sz w:val="12"/>
          <w:szCs w:val="12"/>
        </w:rPr>
        <w:t xml:space="preserve"> обсуждений или публичных слушаний по вопросам градостроительной деятельности на территории сельского поселения Кутузовский муниципального района Сергиевский Самарской области, утвержденным решением Собрания представителей сельского поселения Кутузовский муниципального района  Сергиевский Самарской  области от  03 марта 2025 года №8, постановляю:</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xml:space="preserve">1. </w:t>
      </w:r>
      <w:proofErr w:type="gramStart"/>
      <w:r w:rsidRPr="00134762">
        <w:rPr>
          <w:rFonts w:ascii="Times New Roman" w:eastAsia="Calibri" w:hAnsi="Times New Roman" w:cs="Times New Roman"/>
          <w:sz w:val="12"/>
          <w:szCs w:val="12"/>
        </w:rPr>
        <w:t>Провести на территории сельского поселения  Кутузовский муниципального района Сергиевский Самарской области публичные слушания по проекту Решения собрания представителей сельского поселения Кутузовский муниципального района Сергиевский Самарской области «О внесении изменений в решение Собрания представителей сельского поселения Кутузовский муниципального района Сергиевский Самарской области «Об утверждении правил благоустройства территории сельского поселения Кутузовский муниципального района Сергиевский Самарской области» (далее – проект).</w:t>
      </w:r>
      <w:proofErr w:type="gramEnd"/>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Перечень информационных материалов к проекту:</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проект решения собрания представителей сельского поселения Кутузовский муниципального района Сергиевский Самарской области «О внесении изменений в решение Собрания представителей сельского поселения Кутузовский муниципального района Сергиевский Самарской области «Об утверждении правил благоустройства территории сельского поселения Кутузовский муниципального района Сергиевский Самарской области».</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2. Процедура проведения публичных слушаний  состоит из следующих этапов:</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1) оповещение о начале публичных слушаний</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4) проведение собрания или собраний участников публичных слушаний;</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5) подготовка и оформление протокола публичных слушаний;</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xml:space="preserve">Публичные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сельского поселения Кутузовский муниципального района Сергиевский Самарской области, </w:t>
      </w:r>
      <w:r w:rsidRPr="00134762">
        <w:rPr>
          <w:rFonts w:ascii="Times New Roman" w:eastAsia="Calibri" w:hAnsi="Times New Roman" w:cs="Times New Roman"/>
          <w:sz w:val="12"/>
          <w:szCs w:val="12"/>
        </w:rPr>
        <w:lastRenderedPageBreak/>
        <w:t>утвержденным решением Собрания представителей сельского поселения Кутузовский муниципального района  Сергиевский Самарской  области от  03.03.2025 года №8.</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3. Назначить срок проведения публичных слушаний по проекту - с 12.08.2025 года по 12.09.2025 года.</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xml:space="preserve">4. Провести экспозицию проекта с 12.08.2025 года по 09.09.2025 года в </w:t>
      </w:r>
      <w:proofErr w:type="spellStart"/>
      <w:r w:rsidRPr="00134762">
        <w:rPr>
          <w:rFonts w:ascii="Times New Roman" w:eastAsia="Calibri" w:hAnsi="Times New Roman" w:cs="Times New Roman"/>
          <w:sz w:val="12"/>
          <w:szCs w:val="12"/>
        </w:rPr>
        <w:t>п</w:t>
      </w:r>
      <w:proofErr w:type="gramStart"/>
      <w:r w:rsidRPr="00134762">
        <w:rPr>
          <w:rFonts w:ascii="Times New Roman" w:eastAsia="Calibri" w:hAnsi="Times New Roman" w:cs="Times New Roman"/>
          <w:sz w:val="12"/>
          <w:szCs w:val="12"/>
        </w:rPr>
        <w:t>.К</w:t>
      </w:r>
      <w:proofErr w:type="gramEnd"/>
      <w:r w:rsidRPr="00134762">
        <w:rPr>
          <w:rFonts w:ascii="Times New Roman" w:eastAsia="Calibri" w:hAnsi="Times New Roman" w:cs="Times New Roman"/>
          <w:sz w:val="12"/>
          <w:szCs w:val="12"/>
        </w:rPr>
        <w:t>утузовский</w:t>
      </w:r>
      <w:proofErr w:type="spellEnd"/>
      <w:r w:rsidRPr="00134762">
        <w:rPr>
          <w:rFonts w:ascii="Times New Roman" w:eastAsia="Calibri" w:hAnsi="Times New Roman" w:cs="Times New Roman"/>
          <w:sz w:val="12"/>
          <w:szCs w:val="12"/>
        </w:rPr>
        <w:t xml:space="preserve"> по адресу: </w:t>
      </w:r>
      <w:proofErr w:type="spellStart"/>
      <w:r w:rsidRPr="00134762">
        <w:rPr>
          <w:rFonts w:ascii="Times New Roman" w:eastAsia="Calibri" w:hAnsi="Times New Roman" w:cs="Times New Roman"/>
          <w:sz w:val="12"/>
          <w:szCs w:val="12"/>
        </w:rPr>
        <w:t>п.Кутузовский</w:t>
      </w:r>
      <w:proofErr w:type="spellEnd"/>
      <w:r w:rsidRPr="00134762">
        <w:rPr>
          <w:rFonts w:ascii="Times New Roman" w:eastAsia="Calibri" w:hAnsi="Times New Roman" w:cs="Times New Roman"/>
          <w:sz w:val="12"/>
          <w:szCs w:val="12"/>
        </w:rPr>
        <w:t xml:space="preserve"> ул. Центральная, д. 26.</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Часы работы экспозиции: рабочие дни с 08.00 до 17.00.</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xml:space="preserve">5. </w:t>
      </w:r>
      <w:proofErr w:type="gramStart"/>
      <w:r w:rsidRPr="00134762">
        <w:rPr>
          <w:rFonts w:ascii="Times New Roman" w:eastAsia="Calibri" w:hAnsi="Times New Roman" w:cs="Times New Roman"/>
          <w:sz w:val="12"/>
          <w:szCs w:val="12"/>
        </w:rPr>
        <w:t>Разместить проект</w:t>
      </w:r>
      <w:proofErr w:type="gramEnd"/>
      <w:r w:rsidRPr="00134762">
        <w:rPr>
          <w:rFonts w:ascii="Times New Roman" w:eastAsia="Calibri" w:hAnsi="Times New Roman" w:cs="Times New Roman"/>
          <w:sz w:val="12"/>
          <w:szCs w:val="12"/>
        </w:rPr>
        <w:t xml:space="preserve">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разделах «Градостроительство», «сельское поселение  Кутузовский» в подразделе «правила благоустройства поселения».</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xml:space="preserve">6. Провести собрание участников публичных слушаний по проекту – 19.08.2025 года в </w:t>
      </w:r>
      <w:proofErr w:type="spellStart"/>
      <w:r w:rsidRPr="00134762">
        <w:rPr>
          <w:rFonts w:ascii="Times New Roman" w:eastAsia="Calibri" w:hAnsi="Times New Roman" w:cs="Times New Roman"/>
          <w:sz w:val="12"/>
          <w:szCs w:val="12"/>
        </w:rPr>
        <w:t>п</w:t>
      </w:r>
      <w:proofErr w:type="gramStart"/>
      <w:r w:rsidRPr="00134762">
        <w:rPr>
          <w:rFonts w:ascii="Times New Roman" w:eastAsia="Calibri" w:hAnsi="Times New Roman" w:cs="Times New Roman"/>
          <w:sz w:val="12"/>
          <w:szCs w:val="12"/>
        </w:rPr>
        <w:t>.К</w:t>
      </w:r>
      <w:proofErr w:type="gramEnd"/>
      <w:r w:rsidRPr="00134762">
        <w:rPr>
          <w:rFonts w:ascii="Times New Roman" w:eastAsia="Calibri" w:hAnsi="Times New Roman" w:cs="Times New Roman"/>
          <w:sz w:val="12"/>
          <w:szCs w:val="12"/>
        </w:rPr>
        <w:t>утузовский</w:t>
      </w:r>
      <w:proofErr w:type="spellEnd"/>
      <w:r w:rsidRPr="00134762">
        <w:rPr>
          <w:rFonts w:ascii="Times New Roman" w:eastAsia="Calibri" w:hAnsi="Times New Roman" w:cs="Times New Roman"/>
          <w:sz w:val="12"/>
          <w:szCs w:val="12"/>
        </w:rPr>
        <w:t xml:space="preserve"> по адресу: </w:t>
      </w:r>
      <w:proofErr w:type="spellStart"/>
      <w:r w:rsidRPr="00134762">
        <w:rPr>
          <w:rFonts w:ascii="Times New Roman" w:eastAsia="Calibri" w:hAnsi="Times New Roman" w:cs="Times New Roman"/>
          <w:sz w:val="12"/>
          <w:szCs w:val="12"/>
        </w:rPr>
        <w:t>п.Кутузовский</w:t>
      </w:r>
      <w:proofErr w:type="spellEnd"/>
      <w:r w:rsidRPr="00134762">
        <w:rPr>
          <w:rFonts w:ascii="Times New Roman" w:eastAsia="Calibri" w:hAnsi="Times New Roman" w:cs="Times New Roman"/>
          <w:sz w:val="12"/>
          <w:szCs w:val="12"/>
        </w:rPr>
        <w:t xml:space="preserve"> ул. Центральная, д. 26.</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1) в письменной или устной форме в ходе проведения собрания участников публичных слушаний;</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Прием предложений и замечаний участников публичных слушаний по проекту прекращается – 09.09.2025года – за три дня до окончания срока проведения публичных слушаний.</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8. Участниками публичных слушаний по проекту являются:</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граждане, постоянно проживающие в границах территории сельского поселения Кутузовский.</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34762">
        <w:rPr>
          <w:rFonts w:ascii="Times New Roman" w:eastAsia="Calibri" w:hAnsi="Times New Roman" w:cs="Times New Roman"/>
          <w:sz w:val="12"/>
          <w:szCs w:val="12"/>
        </w:rPr>
        <w:t>1)для физических лиц - фамилию, имя, отчество (при наличии), дату рождения, адрес места жительства (регистрации);</w:t>
      </w:r>
      <w:proofErr w:type="gramEnd"/>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2)для юридических лиц - наименование, основной государственный регистрационный номер, место нахождения и адрес.</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xml:space="preserve">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Кутузовский муниципального района Сергиевский Самарской области (далее - Администрация). Адрес местонахождения:446568, Самарская область, Сергиевский район, </w:t>
      </w:r>
      <w:proofErr w:type="spellStart"/>
      <w:r w:rsidRPr="00134762">
        <w:rPr>
          <w:rFonts w:ascii="Times New Roman" w:eastAsia="Calibri" w:hAnsi="Times New Roman" w:cs="Times New Roman"/>
          <w:sz w:val="12"/>
          <w:szCs w:val="12"/>
        </w:rPr>
        <w:t>п</w:t>
      </w:r>
      <w:proofErr w:type="gramStart"/>
      <w:r w:rsidRPr="00134762">
        <w:rPr>
          <w:rFonts w:ascii="Times New Roman" w:eastAsia="Calibri" w:hAnsi="Times New Roman" w:cs="Times New Roman"/>
          <w:sz w:val="12"/>
          <w:szCs w:val="12"/>
        </w:rPr>
        <w:t>.К</w:t>
      </w:r>
      <w:proofErr w:type="gramEnd"/>
      <w:r w:rsidRPr="00134762">
        <w:rPr>
          <w:rFonts w:ascii="Times New Roman" w:eastAsia="Calibri" w:hAnsi="Times New Roman" w:cs="Times New Roman"/>
          <w:sz w:val="12"/>
          <w:szCs w:val="12"/>
        </w:rPr>
        <w:t>утузовский</w:t>
      </w:r>
      <w:proofErr w:type="spellEnd"/>
      <w:r w:rsidRPr="00134762">
        <w:rPr>
          <w:rFonts w:ascii="Times New Roman" w:eastAsia="Calibri" w:hAnsi="Times New Roman" w:cs="Times New Roman"/>
          <w:sz w:val="12"/>
          <w:szCs w:val="12"/>
        </w:rPr>
        <w:t>, ул. Центральная. д 26.</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 Баранову Любовь Александровну.</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xml:space="preserve">11. Назначить лицом, уполномоченным председательствовать на собрании участников публичных слушаний Главу сельского поселения Кутузовский муниципального района Сергиевский </w:t>
      </w:r>
      <w:proofErr w:type="spellStart"/>
      <w:r w:rsidRPr="00134762">
        <w:rPr>
          <w:rFonts w:ascii="Times New Roman" w:eastAsia="Calibri" w:hAnsi="Times New Roman" w:cs="Times New Roman"/>
          <w:sz w:val="12"/>
          <w:szCs w:val="12"/>
        </w:rPr>
        <w:t>Сабельникову</w:t>
      </w:r>
      <w:proofErr w:type="spellEnd"/>
      <w:r w:rsidRPr="00134762">
        <w:rPr>
          <w:rFonts w:ascii="Times New Roman" w:eastAsia="Calibri" w:hAnsi="Times New Roman" w:cs="Times New Roman"/>
          <w:sz w:val="12"/>
          <w:szCs w:val="12"/>
        </w:rPr>
        <w:t xml:space="preserve"> Антонину Вениаминовну.</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12. Администрации, в целях заблаговременного ознакомления жителей поселения и иных заинтересованных лиц с проектом обеспечить:</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официальное опубликование проекта в газете «Сергиевский вестник»;</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Кутузовский муниципального района Сергиевский Самарской области (в соответствии с режимом работы Администрации);</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13. Настоящее Постановление является оповещением о начале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«сельское поселение Кутузовский», подразделе «правила благоустройства поселения».</w:t>
      </w:r>
    </w:p>
    <w:p w:rsidR="00134762" w:rsidRPr="00134762" w:rsidRDefault="00134762" w:rsidP="00134762">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xml:space="preserve">14. </w:t>
      </w:r>
      <w:proofErr w:type="gramStart"/>
      <w:r w:rsidRPr="00134762">
        <w:rPr>
          <w:rFonts w:ascii="Times New Roman" w:eastAsia="Calibri" w:hAnsi="Times New Roman" w:cs="Times New Roman"/>
          <w:sz w:val="12"/>
          <w:szCs w:val="12"/>
        </w:rPr>
        <w:t>Контроль за</w:t>
      </w:r>
      <w:proofErr w:type="gramEnd"/>
      <w:r w:rsidRPr="00134762">
        <w:rPr>
          <w:rFonts w:ascii="Times New Roman" w:eastAsia="Calibri" w:hAnsi="Times New Roman" w:cs="Times New Roman"/>
          <w:sz w:val="12"/>
          <w:szCs w:val="12"/>
        </w:rPr>
        <w:t xml:space="preserve"> выполнением настоящего Постановления оставляю за собой.</w:t>
      </w:r>
    </w:p>
    <w:p w:rsidR="00134762" w:rsidRPr="00134762" w:rsidRDefault="00134762" w:rsidP="00134762">
      <w:pPr>
        <w:tabs>
          <w:tab w:val="left" w:pos="284"/>
          <w:tab w:val="left" w:pos="3828"/>
        </w:tabs>
        <w:spacing w:after="0" w:line="240" w:lineRule="auto"/>
        <w:jc w:val="right"/>
        <w:rPr>
          <w:rFonts w:ascii="Times New Roman" w:eastAsia="Calibri" w:hAnsi="Times New Roman" w:cs="Times New Roman"/>
          <w:sz w:val="12"/>
          <w:szCs w:val="12"/>
        </w:rPr>
      </w:pPr>
      <w:r w:rsidRPr="00134762">
        <w:rPr>
          <w:rFonts w:ascii="Times New Roman" w:eastAsia="Calibri" w:hAnsi="Times New Roman" w:cs="Times New Roman"/>
          <w:sz w:val="12"/>
          <w:szCs w:val="12"/>
        </w:rPr>
        <w:t>Глава сельского поселения Кутузовский</w:t>
      </w:r>
    </w:p>
    <w:p w:rsidR="00134762" w:rsidRDefault="00134762" w:rsidP="00134762">
      <w:pPr>
        <w:tabs>
          <w:tab w:val="left" w:pos="284"/>
          <w:tab w:val="left" w:pos="3828"/>
        </w:tabs>
        <w:spacing w:after="0" w:line="240" w:lineRule="auto"/>
        <w:jc w:val="right"/>
        <w:rPr>
          <w:rFonts w:ascii="Times New Roman" w:eastAsia="Calibri" w:hAnsi="Times New Roman" w:cs="Times New Roman"/>
          <w:sz w:val="12"/>
          <w:szCs w:val="12"/>
        </w:rPr>
      </w:pPr>
      <w:r w:rsidRPr="00134762">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134762">
        <w:rPr>
          <w:rFonts w:ascii="Times New Roman" w:eastAsia="Calibri" w:hAnsi="Times New Roman" w:cs="Times New Roman"/>
          <w:sz w:val="12"/>
          <w:szCs w:val="12"/>
        </w:rPr>
        <w:t>Самарской области</w:t>
      </w:r>
    </w:p>
    <w:p w:rsidR="00CF7077" w:rsidRDefault="00134762" w:rsidP="00134762">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134762">
        <w:rPr>
          <w:rFonts w:ascii="Times New Roman" w:eastAsia="Calibri" w:hAnsi="Times New Roman" w:cs="Times New Roman"/>
          <w:sz w:val="12"/>
          <w:szCs w:val="12"/>
        </w:rPr>
        <w:t>А.В.Сабельникова</w:t>
      </w:r>
      <w:proofErr w:type="spellEnd"/>
    </w:p>
    <w:p w:rsidR="00CF7077" w:rsidRDefault="00CF7077" w:rsidP="003519F1">
      <w:pPr>
        <w:tabs>
          <w:tab w:val="left" w:pos="284"/>
          <w:tab w:val="left" w:pos="3828"/>
        </w:tabs>
        <w:spacing w:after="0" w:line="240" w:lineRule="auto"/>
        <w:jc w:val="both"/>
        <w:rPr>
          <w:rFonts w:ascii="Times New Roman" w:eastAsia="Calibri" w:hAnsi="Times New Roman" w:cs="Times New Roman"/>
          <w:sz w:val="12"/>
          <w:szCs w:val="12"/>
        </w:rPr>
      </w:pP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АДМИНИСТРАЦИЯ</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СЕЛЬСКОГО ПОСЕЛЕНИЯ ЛИПОВКА</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МУНИЦИПАЛЬНОГО РАЙОНА СЕРГИЕВСКИЙ</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САМАРСКОЙ ОБЛАСТИ</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ПОСТАНОВЛЕНИЕ ГЛАВЫ</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СЕЛЬСКОГО ПОСЕЛЕНИЯ ЛИПОВКА</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МУНИЦИПАЛЬНОГО РАЙОНА СЕРГИЕВСКИЙ</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САМАРСКОЙ ОБЛАСТИ</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от «08»  августа  2025 г. № 03</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p>
    <w:p w:rsid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 xml:space="preserve">О ПРОВЕДЕНИИ ПУБЛИЧНЫХ СЛУШАНИЙ ПО ПРОЕКТУ РЕШЕНИЯ СОБРАНИЯ ПРЕДСТАВИТЕЛЕЙ </w:t>
      </w:r>
    </w:p>
    <w:p w:rsidR="00134762" w:rsidRPr="00134762" w:rsidRDefault="00134762" w:rsidP="00134762">
      <w:pPr>
        <w:tabs>
          <w:tab w:val="left" w:pos="284"/>
          <w:tab w:val="left" w:pos="3828"/>
        </w:tabs>
        <w:spacing w:after="0" w:line="240" w:lineRule="auto"/>
        <w:jc w:val="center"/>
        <w:rPr>
          <w:rFonts w:ascii="Times New Roman" w:eastAsia="Calibri" w:hAnsi="Times New Roman" w:cs="Times New Roman"/>
          <w:b/>
          <w:sz w:val="12"/>
          <w:szCs w:val="12"/>
        </w:rPr>
      </w:pPr>
      <w:r w:rsidRPr="00134762">
        <w:rPr>
          <w:rFonts w:ascii="Times New Roman" w:eastAsia="Calibri" w:hAnsi="Times New Roman" w:cs="Times New Roman"/>
          <w:b/>
          <w:sz w:val="12"/>
          <w:szCs w:val="12"/>
        </w:rPr>
        <w:t>СЕЛЬСКОГО ПОСЕЛЕНИЯ ЛИПОВКА МУНИЦИПАЛЬНОГО РАЙОНА СЕРГИЕВСКИЙ САМАРСКОЙ ОБЛАСТИ «О ВНЕСЕНИИ ИЗМЕНЕНИЙ В РЕШЕНИЕ СОБРАНИЯ ПРЕДСТАВИТЕЛЕЙ СЕЛЬСКОГО ПОСЕЛЕНИЯ ЛИПОВКА МУНИЦИПАЛЬНОГО РАЙОНА СЕРГИЕВСКИЙ САМАРСКОЙ ОБЛАСТИ «ОБ УТВЕРЖДЕНИИ ПРАВИЛ БЛАГОУСТРОЙСТВА ТЕРРИТОРИИ СЕЛЬСКОГО ПОСЕЛЕНИЯ ЛИПОВКА МУНИЦИПАЛЬНОГО РАЙОНА СЕРГИЕВСКИЙ САМАРСКОЙ ОБЛАСТИ»</w:t>
      </w:r>
    </w:p>
    <w:p w:rsidR="00134762" w:rsidRPr="00134762" w:rsidRDefault="00134762" w:rsidP="00134762">
      <w:pPr>
        <w:tabs>
          <w:tab w:val="left" w:pos="284"/>
          <w:tab w:val="left" w:pos="3828"/>
        </w:tabs>
        <w:spacing w:after="0" w:line="240" w:lineRule="auto"/>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xml:space="preserve">         </w:t>
      </w:r>
    </w:p>
    <w:p w:rsidR="00134762" w:rsidRPr="00134762" w:rsidRDefault="00134762" w:rsidP="00B2290F">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34762">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ст.5.1 Градостроительного кодекса Российской Федерации, руководствуясь статьей 47 Федеральный закон от 20.03.2025 №33-ФЗ «Об общих принципах организации местного самоуправления в единой системе публичной власти», Уставом сельского поселения Липовка муниципального района Сергиевский Самарской области, Порядком организации и</w:t>
      </w:r>
      <w:proofErr w:type="gramEnd"/>
      <w:r w:rsidRPr="00134762">
        <w:rPr>
          <w:rFonts w:ascii="Times New Roman" w:eastAsia="Calibri" w:hAnsi="Times New Roman" w:cs="Times New Roman"/>
          <w:sz w:val="12"/>
          <w:szCs w:val="12"/>
        </w:rPr>
        <w:t xml:space="preserve"> проведения общественных обсуждений или публичных слушаний по вопросам градостроительной деятельности на территории </w:t>
      </w:r>
      <w:r w:rsidRPr="00134762">
        <w:rPr>
          <w:rFonts w:ascii="Times New Roman" w:eastAsia="Calibri" w:hAnsi="Times New Roman" w:cs="Times New Roman"/>
          <w:sz w:val="12"/>
          <w:szCs w:val="12"/>
        </w:rPr>
        <w:lastRenderedPageBreak/>
        <w:t>сельского поселения Липовка муниципального района Сергиевский Самарской области, утвержденным решением Собрания представителей сельского поселения Липовка муниципального района  Сергиевский Самарской  области от  03 марта 2025 года №08, постановляю</w:t>
      </w:r>
    </w:p>
    <w:p w:rsidR="00134762" w:rsidRPr="00134762" w:rsidRDefault="00134762"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xml:space="preserve">1. </w:t>
      </w:r>
      <w:proofErr w:type="gramStart"/>
      <w:r w:rsidRPr="00134762">
        <w:rPr>
          <w:rFonts w:ascii="Times New Roman" w:eastAsia="Calibri" w:hAnsi="Times New Roman" w:cs="Times New Roman"/>
          <w:sz w:val="12"/>
          <w:szCs w:val="12"/>
        </w:rPr>
        <w:t>Провести на территории сельского поселения  Липовка муниципального района Сергиевский Самарской области публичные слушания по проекту Решения собрания представителей сельского поселения Липовка муниципального района Сергиевский Самарской области «О внесении изменений в решение Собрания представителей сельского поселения Липовка муниципального района Сергиевский Самарской области «Об утверждении правил благоустройства территории сельского поселения Липовка  муниципального района Сергиевский Самарской области» (далее – проект).</w:t>
      </w:r>
      <w:proofErr w:type="gramEnd"/>
    </w:p>
    <w:p w:rsidR="00134762" w:rsidRPr="00134762" w:rsidRDefault="00134762"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Перечень информационных материалов к проекту:</w:t>
      </w:r>
    </w:p>
    <w:p w:rsidR="00134762" w:rsidRPr="00134762" w:rsidRDefault="00134762"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проект решения собрания представителей сельского поселения Липовка муниципального района Сергиевский Самарской области «О внесении изменений в решение Собрания представителей сельского поселения Липовка муниципального района Сергиевский Самарской области «Об утверждении правил благоустройства территории сельского поселения Липовка муниципального района Сергиевский Самарской области».</w:t>
      </w:r>
    </w:p>
    <w:p w:rsidR="00134762" w:rsidRPr="00134762" w:rsidRDefault="00134762"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2. Процедура проведения публичных слушаний  состоит из следующих этапов:</w:t>
      </w:r>
    </w:p>
    <w:p w:rsidR="00134762" w:rsidRPr="00134762" w:rsidRDefault="00134762"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1) оповещение о начале публичных слушаний</w:t>
      </w:r>
    </w:p>
    <w:p w:rsidR="00134762" w:rsidRPr="00134762" w:rsidRDefault="00134762"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134762" w:rsidRPr="00134762" w:rsidRDefault="00134762"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134762" w:rsidRPr="00134762" w:rsidRDefault="00134762"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4) проведение собрания или собраний участников публичных слушаний;</w:t>
      </w:r>
    </w:p>
    <w:p w:rsidR="00134762" w:rsidRPr="00134762" w:rsidRDefault="00134762"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5) подготовка и оформление протокола публичных слушаний;</w:t>
      </w:r>
    </w:p>
    <w:p w:rsidR="00134762" w:rsidRPr="00134762" w:rsidRDefault="00134762"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134762" w:rsidRPr="00134762" w:rsidRDefault="00134762"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Публичные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сельского поселения Липовка муниципального района Сергиевский Самарской области, утвержденным решением Собрания представителей сельского поселения Липовка муниципального района  Сергиевский Самарской  области от  03.03.2025 года №08.</w:t>
      </w:r>
    </w:p>
    <w:p w:rsidR="00134762" w:rsidRPr="00134762" w:rsidRDefault="00134762"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3. Назначить срок проведения публичных слушаний по проекту - с 12.08.2025 года по 12.09.2025 года.</w:t>
      </w:r>
    </w:p>
    <w:p w:rsidR="00134762" w:rsidRPr="00134762" w:rsidRDefault="00134762"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134762" w:rsidRPr="00134762" w:rsidRDefault="00134762"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4. Провести экспозицию проекта с 12.08.2025 года по 09.09.2025 года в здании администрации по адресу: 446565, Самарская область, Сергиевский район, с. Липовка, ул. Центральная,  д. 16.</w:t>
      </w:r>
    </w:p>
    <w:p w:rsidR="00134762" w:rsidRPr="00134762" w:rsidRDefault="00134762"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Часы работы экспозиции: рабочие дни с 08.00 до 16.00.</w:t>
      </w:r>
    </w:p>
    <w:p w:rsidR="00134762" w:rsidRPr="00134762" w:rsidRDefault="00134762"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134762" w:rsidRPr="00134762" w:rsidRDefault="00134762"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xml:space="preserve">5. </w:t>
      </w:r>
      <w:proofErr w:type="gramStart"/>
      <w:r w:rsidRPr="00134762">
        <w:rPr>
          <w:rFonts w:ascii="Times New Roman" w:eastAsia="Calibri" w:hAnsi="Times New Roman" w:cs="Times New Roman"/>
          <w:sz w:val="12"/>
          <w:szCs w:val="12"/>
        </w:rPr>
        <w:t>Разместить проект</w:t>
      </w:r>
      <w:proofErr w:type="gramEnd"/>
      <w:r w:rsidRPr="00134762">
        <w:rPr>
          <w:rFonts w:ascii="Times New Roman" w:eastAsia="Calibri" w:hAnsi="Times New Roman" w:cs="Times New Roman"/>
          <w:sz w:val="12"/>
          <w:szCs w:val="12"/>
        </w:rPr>
        <w:t xml:space="preserve">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разделах «Градостроительство», «сельское поселение  Липовка» в подразделе «правила благоустройства поселения».</w:t>
      </w:r>
    </w:p>
    <w:p w:rsidR="00134762" w:rsidRPr="00134762" w:rsidRDefault="00134762"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6. Провести собрание участников публичных слушаний по проекту – 19.08.2025 года в здании администрации по адресу: 446565, Самарская область, Сергиевский район, с. Липовка, ул. Центральная,  д. 16.</w:t>
      </w:r>
    </w:p>
    <w:p w:rsidR="00134762" w:rsidRPr="00134762" w:rsidRDefault="00134762"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134762" w:rsidRPr="00134762" w:rsidRDefault="00134762"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1) в письменной или устной форме в ходе проведения собрания участников публичных слушаний;</w:t>
      </w:r>
    </w:p>
    <w:p w:rsidR="00134762" w:rsidRPr="00134762" w:rsidRDefault="00134762"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134762" w:rsidRPr="00134762" w:rsidRDefault="00134762"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134762" w:rsidRPr="00134762" w:rsidRDefault="00134762"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Прием предложений и замечаний участников публичных слушаний по проекту прекращается – 09.09.2025 года – за три дня до окончания срока проведения публичных слушаний.</w:t>
      </w:r>
    </w:p>
    <w:p w:rsidR="00134762" w:rsidRPr="00134762" w:rsidRDefault="00134762"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8. Участниками публичных слушаний по проекту являются:</w:t>
      </w:r>
    </w:p>
    <w:p w:rsidR="00134762" w:rsidRPr="00134762" w:rsidRDefault="00134762"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граждане, постоянно проживающие в границах территории сельского поселения Липовка</w:t>
      </w:r>
      <w:proofErr w:type="gramStart"/>
      <w:r w:rsidRPr="00134762">
        <w:rPr>
          <w:rFonts w:ascii="Times New Roman" w:eastAsia="Calibri" w:hAnsi="Times New Roman" w:cs="Times New Roman"/>
          <w:sz w:val="12"/>
          <w:szCs w:val="12"/>
        </w:rPr>
        <w:t xml:space="preserve"> .</w:t>
      </w:r>
      <w:proofErr w:type="gramEnd"/>
    </w:p>
    <w:p w:rsidR="00134762" w:rsidRPr="00134762" w:rsidRDefault="00134762"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134762" w:rsidRPr="00134762" w:rsidRDefault="00134762" w:rsidP="00B2290F">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34762">
        <w:rPr>
          <w:rFonts w:ascii="Times New Roman" w:eastAsia="Calibri" w:hAnsi="Times New Roman" w:cs="Times New Roman"/>
          <w:sz w:val="12"/>
          <w:szCs w:val="12"/>
        </w:rPr>
        <w:t>1)для физических лиц - фамилию, имя, отчество (при наличии), дату рождения, адрес места жительства (регистрации);</w:t>
      </w:r>
      <w:proofErr w:type="gramEnd"/>
    </w:p>
    <w:p w:rsidR="00134762" w:rsidRPr="00134762" w:rsidRDefault="00134762"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2)для юридических лиц - наименование, основной государственный регистрационный номер, место нахождения и адрес.</w:t>
      </w:r>
    </w:p>
    <w:p w:rsidR="00134762" w:rsidRPr="00134762" w:rsidRDefault="00134762"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Липовка муниципального района Сергиевский Самарской области (далее - Администрация). Адрес местонахождения: 446565, Самарская область, Сергиевский район, с. Липовка, ул. Центральная,  д. 16.</w:t>
      </w:r>
    </w:p>
    <w:p w:rsidR="00134762" w:rsidRPr="00134762" w:rsidRDefault="00134762"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 Михайлову Валентину Петровну.</w:t>
      </w:r>
    </w:p>
    <w:p w:rsidR="00134762" w:rsidRPr="00134762" w:rsidRDefault="00134762"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11. Назначить лицом, уполномоченным председательствовать на собрании участников публичных слушаний Главу сельского поселения Липовка муниципального района Сергиевский, Вершинина Сергея Ивановича.</w:t>
      </w:r>
    </w:p>
    <w:p w:rsidR="00134762" w:rsidRPr="00134762" w:rsidRDefault="00134762"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12. Администрации, в целях заблаговременного ознакомления жителей поселения и иных заинтересованных лиц с проектом обеспечить:</w:t>
      </w:r>
    </w:p>
    <w:p w:rsidR="00134762" w:rsidRPr="00134762" w:rsidRDefault="00134762"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официальное опубликование проекта в газете «Сергиевский вестник»;</w:t>
      </w:r>
    </w:p>
    <w:p w:rsidR="00134762" w:rsidRPr="00134762" w:rsidRDefault="00134762"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134762" w:rsidRPr="00134762" w:rsidRDefault="00134762"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Липовка муниципального района Сергиевский Самарской области (в соответствии с режимом работы Администрации);</w:t>
      </w:r>
    </w:p>
    <w:p w:rsidR="00134762" w:rsidRPr="00134762" w:rsidRDefault="00134762"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w:t>
      </w:r>
    </w:p>
    <w:p w:rsidR="00134762" w:rsidRPr="00134762" w:rsidRDefault="00134762"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13. Настоящее Постановление является оповещением о начале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«сельское поселение Липовка», подразделе «правила благоустройства поселения».</w:t>
      </w:r>
    </w:p>
    <w:p w:rsidR="00134762" w:rsidRPr="00134762" w:rsidRDefault="00134762"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134762">
        <w:rPr>
          <w:rFonts w:ascii="Times New Roman" w:eastAsia="Calibri" w:hAnsi="Times New Roman" w:cs="Times New Roman"/>
          <w:sz w:val="12"/>
          <w:szCs w:val="12"/>
        </w:rPr>
        <w:t xml:space="preserve">14. </w:t>
      </w:r>
      <w:proofErr w:type="gramStart"/>
      <w:r w:rsidRPr="00134762">
        <w:rPr>
          <w:rFonts w:ascii="Times New Roman" w:eastAsia="Calibri" w:hAnsi="Times New Roman" w:cs="Times New Roman"/>
          <w:sz w:val="12"/>
          <w:szCs w:val="12"/>
        </w:rPr>
        <w:t>Контроль за</w:t>
      </w:r>
      <w:proofErr w:type="gramEnd"/>
      <w:r w:rsidRPr="00134762">
        <w:rPr>
          <w:rFonts w:ascii="Times New Roman" w:eastAsia="Calibri" w:hAnsi="Times New Roman" w:cs="Times New Roman"/>
          <w:sz w:val="12"/>
          <w:szCs w:val="12"/>
        </w:rPr>
        <w:t xml:space="preserve"> выполнением настоящего Постановления оставляю за собой.</w:t>
      </w:r>
    </w:p>
    <w:p w:rsidR="00134762" w:rsidRPr="00134762" w:rsidRDefault="00134762" w:rsidP="00B2290F">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134762">
        <w:rPr>
          <w:rFonts w:ascii="Times New Roman" w:eastAsia="Calibri" w:hAnsi="Times New Roman" w:cs="Times New Roman"/>
          <w:sz w:val="12"/>
          <w:szCs w:val="12"/>
        </w:rPr>
        <w:t>И.о</w:t>
      </w:r>
      <w:proofErr w:type="spellEnd"/>
      <w:r w:rsidRPr="00134762">
        <w:rPr>
          <w:rFonts w:ascii="Times New Roman" w:eastAsia="Calibri" w:hAnsi="Times New Roman" w:cs="Times New Roman"/>
          <w:sz w:val="12"/>
          <w:szCs w:val="12"/>
        </w:rPr>
        <w:t>. Главы сельского поселения Липовка</w:t>
      </w:r>
    </w:p>
    <w:p w:rsidR="00B2290F" w:rsidRDefault="00134762" w:rsidP="00B2290F">
      <w:pPr>
        <w:tabs>
          <w:tab w:val="left" w:pos="284"/>
          <w:tab w:val="left" w:pos="3828"/>
        </w:tabs>
        <w:spacing w:after="0" w:line="240" w:lineRule="auto"/>
        <w:jc w:val="right"/>
        <w:rPr>
          <w:rFonts w:ascii="Times New Roman" w:eastAsia="Calibri" w:hAnsi="Times New Roman" w:cs="Times New Roman"/>
          <w:sz w:val="12"/>
          <w:szCs w:val="12"/>
        </w:rPr>
      </w:pPr>
      <w:r w:rsidRPr="00134762">
        <w:rPr>
          <w:rFonts w:ascii="Times New Roman" w:eastAsia="Calibri" w:hAnsi="Times New Roman" w:cs="Times New Roman"/>
          <w:sz w:val="12"/>
          <w:szCs w:val="12"/>
        </w:rPr>
        <w:t>муниципального района Сергиевский</w:t>
      </w:r>
      <w:r w:rsidR="00B2290F">
        <w:rPr>
          <w:rFonts w:ascii="Times New Roman" w:eastAsia="Calibri" w:hAnsi="Times New Roman" w:cs="Times New Roman"/>
          <w:sz w:val="12"/>
          <w:szCs w:val="12"/>
        </w:rPr>
        <w:t xml:space="preserve"> </w:t>
      </w:r>
      <w:r w:rsidRPr="00134762">
        <w:rPr>
          <w:rFonts w:ascii="Times New Roman" w:eastAsia="Calibri" w:hAnsi="Times New Roman" w:cs="Times New Roman"/>
          <w:sz w:val="12"/>
          <w:szCs w:val="12"/>
        </w:rPr>
        <w:t>Самарской области</w:t>
      </w:r>
    </w:p>
    <w:p w:rsidR="00CF7077" w:rsidRDefault="00134762" w:rsidP="00B2290F">
      <w:pPr>
        <w:tabs>
          <w:tab w:val="left" w:pos="284"/>
          <w:tab w:val="left" w:pos="3828"/>
        </w:tabs>
        <w:spacing w:after="0" w:line="240" w:lineRule="auto"/>
        <w:jc w:val="right"/>
        <w:rPr>
          <w:rFonts w:ascii="Times New Roman" w:eastAsia="Calibri" w:hAnsi="Times New Roman" w:cs="Times New Roman"/>
          <w:sz w:val="12"/>
          <w:szCs w:val="12"/>
        </w:rPr>
      </w:pPr>
      <w:r w:rsidRPr="00134762">
        <w:rPr>
          <w:rFonts w:ascii="Times New Roman" w:eastAsia="Calibri" w:hAnsi="Times New Roman" w:cs="Times New Roman"/>
          <w:sz w:val="12"/>
          <w:szCs w:val="12"/>
        </w:rPr>
        <w:t>В.П. Михайлова</w:t>
      </w:r>
    </w:p>
    <w:p w:rsidR="00CF7077" w:rsidRDefault="00CF7077" w:rsidP="003519F1">
      <w:pPr>
        <w:tabs>
          <w:tab w:val="left" w:pos="284"/>
          <w:tab w:val="left" w:pos="3828"/>
        </w:tabs>
        <w:spacing w:after="0" w:line="240" w:lineRule="auto"/>
        <w:jc w:val="both"/>
        <w:rPr>
          <w:rFonts w:ascii="Times New Roman" w:eastAsia="Calibri" w:hAnsi="Times New Roman" w:cs="Times New Roman"/>
          <w:sz w:val="12"/>
          <w:szCs w:val="12"/>
        </w:rPr>
      </w:pPr>
    </w:p>
    <w:p w:rsidR="00CF7077" w:rsidRDefault="00CF7077" w:rsidP="003519F1">
      <w:pPr>
        <w:tabs>
          <w:tab w:val="left" w:pos="284"/>
          <w:tab w:val="left" w:pos="3828"/>
        </w:tabs>
        <w:spacing w:after="0" w:line="240" w:lineRule="auto"/>
        <w:jc w:val="both"/>
        <w:rPr>
          <w:rFonts w:ascii="Times New Roman" w:eastAsia="Calibri" w:hAnsi="Times New Roman" w:cs="Times New Roman"/>
          <w:sz w:val="12"/>
          <w:szCs w:val="12"/>
        </w:rPr>
      </w:pPr>
    </w:p>
    <w:p w:rsidR="00B2290F" w:rsidRPr="00B2290F" w:rsidRDefault="00B2290F" w:rsidP="00B2290F">
      <w:pPr>
        <w:tabs>
          <w:tab w:val="left" w:pos="284"/>
          <w:tab w:val="left" w:pos="3828"/>
        </w:tabs>
        <w:spacing w:after="0" w:line="240" w:lineRule="auto"/>
        <w:jc w:val="center"/>
        <w:rPr>
          <w:rFonts w:ascii="Times New Roman" w:eastAsia="Calibri" w:hAnsi="Times New Roman" w:cs="Times New Roman"/>
          <w:b/>
          <w:sz w:val="12"/>
          <w:szCs w:val="12"/>
        </w:rPr>
      </w:pPr>
      <w:r w:rsidRPr="00B2290F">
        <w:rPr>
          <w:rFonts w:ascii="Times New Roman" w:eastAsia="Calibri" w:hAnsi="Times New Roman" w:cs="Times New Roman"/>
          <w:b/>
          <w:sz w:val="12"/>
          <w:szCs w:val="12"/>
        </w:rPr>
        <w:lastRenderedPageBreak/>
        <w:t>АДМИНИСТРАЦИЯ</w:t>
      </w:r>
    </w:p>
    <w:p w:rsidR="00B2290F" w:rsidRPr="00B2290F" w:rsidRDefault="00B2290F" w:rsidP="00B2290F">
      <w:pPr>
        <w:tabs>
          <w:tab w:val="left" w:pos="284"/>
          <w:tab w:val="left" w:pos="3828"/>
        </w:tabs>
        <w:spacing w:after="0" w:line="240" w:lineRule="auto"/>
        <w:jc w:val="center"/>
        <w:rPr>
          <w:rFonts w:ascii="Times New Roman" w:eastAsia="Calibri" w:hAnsi="Times New Roman" w:cs="Times New Roman"/>
          <w:b/>
          <w:sz w:val="12"/>
          <w:szCs w:val="12"/>
        </w:rPr>
      </w:pPr>
      <w:r w:rsidRPr="00B2290F">
        <w:rPr>
          <w:rFonts w:ascii="Times New Roman" w:eastAsia="Calibri" w:hAnsi="Times New Roman" w:cs="Times New Roman"/>
          <w:b/>
          <w:sz w:val="12"/>
          <w:szCs w:val="12"/>
        </w:rPr>
        <w:t>СЕЛЬСКОГО ПОСЕЛЕНИЯ СВЕТЛОДОЛЬСК</w:t>
      </w:r>
    </w:p>
    <w:p w:rsidR="00B2290F" w:rsidRPr="00B2290F" w:rsidRDefault="00B2290F" w:rsidP="00B2290F">
      <w:pPr>
        <w:tabs>
          <w:tab w:val="left" w:pos="284"/>
          <w:tab w:val="left" w:pos="3828"/>
        </w:tabs>
        <w:spacing w:after="0" w:line="240" w:lineRule="auto"/>
        <w:jc w:val="center"/>
        <w:rPr>
          <w:rFonts w:ascii="Times New Roman" w:eastAsia="Calibri" w:hAnsi="Times New Roman" w:cs="Times New Roman"/>
          <w:b/>
          <w:sz w:val="12"/>
          <w:szCs w:val="12"/>
        </w:rPr>
      </w:pPr>
      <w:r w:rsidRPr="00B2290F">
        <w:rPr>
          <w:rFonts w:ascii="Times New Roman" w:eastAsia="Calibri" w:hAnsi="Times New Roman" w:cs="Times New Roman"/>
          <w:b/>
          <w:sz w:val="12"/>
          <w:szCs w:val="12"/>
        </w:rPr>
        <w:t>МУНИЦИПАЛЬНОГО РАЙОНА СЕРГИЕВСКИЙ</w:t>
      </w:r>
    </w:p>
    <w:p w:rsidR="00B2290F" w:rsidRPr="00B2290F" w:rsidRDefault="00B2290F" w:rsidP="00B2290F">
      <w:pPr>
        <w:tabs>
          <w:tab w:val="left" w:pos="284"/>
          <w:tab w:val="left" w:pos="3828"/>
        </w:tabs>
        <w:spacing w:after="0" w:line="240" w:lineRule="auto"/>
        <w:jc w:val="center"/>
        <w:rPr>
          <w:rFonts w:ascii="Times New Roman" w:eastAsia="Calibri" w:hAnsi="Times New Roman" w:cs="Times New Roman"/>
          <w:b/>
          <w:sz w:val="12"/>
          <w:szCs w:val="12"/>
        </w:rPr>
      </w:pPr>
      <w:r w:rsidRPr="00B2290F">
        <w:rPr>
          <w:rFonts w:ascii="Times New Roman" w:eastAsia="Calibri" w:hAnsi="Times New Roman" w:cs="Times New Roman"/>
          <w:b/>
          <w:sz w:val="12"/>
          <w:szCs w:val="12"/>
        </w:rPr>
        <w:t>САМАРСКОЙ ОБЛАСТИ</w:t>
      </w:r>
    </w:p>
    <w:p w:rsidR="00B2290F" w:rsidRPr="00B2290F" w:rsidRDefault="00B2290F" w:rsidP="00B2290F">
      <w:pPr>
        <w:tabs>
          <w:tab w:val="left" w:pos="284"/>
          <w:tab w:val="left" w:pos="3828"/>
        </w:tabs>
        <w:spacing w:after="0" w:line="240" w:lineRule="auto"/>
        <w:jc w:val="center"/>
        <w:rPr>
          <w:rFonts w:ascii="Times New Roman" w:eastAsia="Calibri" w:hAnsi="Times New Roman" w:cs="Times New Roman"/>
          <w:b/>
          <w:sz w:val="12"/>
          <w:szCs w:val="12"/>
        </w:rPr>
      </w:pPr>
    </w:p>
    <w:p w:rsidR="00B2290F" w:rsidRPr="00B2290F" w:rsidRDefault="00B2290F" w:rsidP="00B2290F">
      <w:pPr>
        <w:tabs>
          <w:tab w:val="left" w:pos="284"/>
          <w:tab w:val="left" w:pos="3828"/>
        </w:tabs>
        <w:spacing w:after="0" w:line="240" w:lineRule="auto"/>
        <w:jc w:val="center"/>
        <w:rPr>
          <w:rFonts w:ascii="Times New Roman" w:eastAsia="Calibri" w:hAnsi="Times New Roman" w:cs="Times New Roman"/>
          <w:b/>
          <w:sz w:val="12"/>
          <w:szCs w:val="12"/>
        </w:rPr>
      </w:pPr>
      <w:r w:rsidRPr="00B2290F">
        <w:rPr>
          <w:rFonts w:ascii="Times New Roman" w:eastAsia="Calibri" w:hAnsi="Times New Roman" w:cs="Times New Roman"/>
          <w:b/>
          <w:sz w:val="12"/>
          <w:szCs w:val="12"/>
        </w:rPr>
        <w:t>ПОСТАНОВЛЕНИЕ ГЛАВЫ</w:t>
      </w:r>
    </w:p>
    <w:p w:rsidR="00B2290F" w:rsidRPr="00B2290F" w:rsidRDefault="00B2290F" w:rsidP="00B2290F">
      <w:pPr>
        <w:tabs>
          <w:tab w:val="left" w:pos="284"/>
          <w:tab w:val="left" w:pos="3828"/>
        </w:tabs>
        <w:spacing w:after="0" w:line="240" w:lineRule="auto"/>
        <w:jc w:val="center"/>
        <w:rPr>
          <w:rFonts w:ascii="Times New Roman" w:eastAsia="Calibri" w:hAnsi="Times New Roman" w:cs="Times New Roman"/>
          <w:b/>
          <w:sz w:val="12"/>
          <w:szCs w:val="12"/>
        </w:rPr>
      </w:pPr>
      <w:r w:rsidRPr="00B2290F">
        <w:rPr>
          <w:rFonts w:ascii="Times New Roman" w:eastAsia="Calibri" w:hAnsi="Times New Roman" w:cs="Times New Roman"/>
          <w:b/>
          <w:sz w:val="12"/>
          <w:szCs w:val="12"/>
        </w:rPr>
        <w:t>СЕЛЬСКОГО ПОСЕЛЕНИЯ СВЕТЛОДОЛЬСК</w:t>
      </w:r>
    </w:p>
    <w:p w:rsidR="00B2290F" w:rsidRPr="00B2290F" w:rsidRDefault="00B2290F" w:rsidP="00B2290F">
      <w:pPr>
        <w:tabs>
          <w:tab w:val="left" w:pos="284"/>
          <w:tab w:val="left" w:pos="3828"/>
        </w:tabs>
        <w:spacing w:after="0" w:line="240" w:lineRule="auto"/>
        <w:jc w:val="center"/>
        <w:rPr>
          <w:rFonts w:ascii="Times New Roman" w:eastAsia="Calibri" w:hAnsi="Times New Roman" w:cs="Times New Roman"/>
          <w:b/>
          <w:sz w:val="12"/>
          <w:szCs w:val="12"/>
        </w:rPr>
      </w:pPr>
      <w:r w:rsidRPr="00B2290F">
        <w:rPr>
          <w:rFonts w:ascii="Times New Roman" w:eastAsia="Calibri" w:hAnsi="Times New Roman" w:cs="Times New Roman"/>
          <w:b/>
          <w:sz w:val="12"/>
          <w:szCs w:val="12"/>
        </w:rPr>
        <w:t>МУНИЦИПАЛЬНОГО РАЙОНА СЕРГИЕВСКИЙ</w:t>
      </w:r>
    </w:p>
    <w:p w:rsidR="00B2290F" w:rsidRPr="00B2290F" w:rsidRDefault="00B2290F" w:rsidP="00B2290F">
      <w:pPr>
        <w:tabs>
          <w:tab w:val="left" w:pos="284"/>
          <w:tab w:val="left" w:pos="3828"/>
        </w:tabs>
        <w:spacing w:after="0" w:line="240" w:lineRule="auto"/>
        <w:jc w:val="center"/>
        <w:rPr>
          <w:rFonts w:ascii="Times New Roman" w:eastAsia="Calibri" w:hAnsi="Times New Roman" w:cs="Times New Roman"/>
          <w:b/>
          <w:sz w:val="12"/>
          <w:szCs w:val="12"/>
        </w:rPr>
      </w:pPr>
      <w:r w:rsidRPr="00B2290F">
        <w:rPr>
          <w:rFonts w:ascii="Times New Roman" w:eastAsia="Calibri" w:hAnsi="Times New Roman" w:cs="Times New Roman"/>
          <w:b/>
          <w:sz w:val="12"/>
          <w:szCs w:val="12"/>
        </w:rPr>
        <w:t>САМАРСКОЙ ОБЛАСТИ</w:t>
      </w:r>
    </w:p>
    <w:p w:rsidR="00B2290F" w:rsidRPr="00B2290F" w:rsidRDefault="00B2290F" w:rsidP="00B2290F">
      <w:pPr>
        <w:tabs>
          <w:tab w:val="left" w:pos="284"/>
          <w:tab w:val="left" w:pos="3828"/>
        </w:tabs>
        <w:spacing w:after="0" w:line="240" w:lineRule="auto"/>
        <w:jc w:val="center"/>
        <w:rPr>
          <w:rFonts w:ascii="Times New Roman" w:eastAsia="Calibri" w:hAnsi="Times New Roman" w:cs="Times New Roman"/>
          <w:b/>
          <w:sz w:val="12"/>
          <w:szCs w:val="12"/>
        </w:rPr>
      </w:pPr>
      <w:r w:rsidRPr="00B2290F">
        <w:rPr>
          <w:rFonts w:ascii="Times New Roman" w:eastAsia="Calibri" w:hAnsi="Times New Roman" w:cs="Times New Roman"/>
          <w:b/>
          <w:sz w:val="12"/>
          <w:szCs w:val="12"/>
        </w:rPr>
        <w:t>от «08» августа 2025 г. № 3</w:t>
      </w:r>
    </w:p>
    <w:p w:rsidR="00B2290F" w:rsidRPr="00B2290F" w:rsidRDefault="00B2290F" w:rsidP="00B2290F">
      <w:pPr>
        <w:tabs>
          <w:tab w:val="left" w:pos="284"/>
          <w:tab w:val="left" w:pos="3828"/>
        </w:tabs>
        <w:spacing w:after="0" w:line="240" w:lineRule="auto"/>
        <w:jc w:val="center"/>
        <w:rPr>
          <w:rFonts w:ascii="Times New Roman" w:eastAsia="Calibri" w:hAnsi="Times New Roman" w:cs="Times New Roman"/>
          <w:b/>
          <w:sz w:val="12"/>
          <w:szCs w:val="12"/>
        </w:rPr>
      </w:pPr>
    </w:p>
    <w:p w:rsidR="00B2290F" w:rsidRPr="00B2290F" w:rsidRDefault="00B2290F" w:rsidP="00B2290F">
      <w:pPr>
        <w:tabs>
          <w:tab w:val="left" w:pos="284"/>
          <w:tab w:val="left" w:pos="3828"/>
        </w:tabs>
        <w:spacing w:after="0" w:line="240" w:lineRule="auto"/>
        <w:jc w:val="center"/>
        <w:rPr>
          <w:rFonts w:ascii="Times New Roman" w:eastAsia="Calibri" w:hAnsi="Times New Roman" w:cs="Times New Roman"/>
          <w:b/>
          <w:sz w:val="12"/>
          <w:szCs w:val="12"/>
        </w:rPr>
      </w:pPr>
      <w:r w:rsidRPr="00B2290F">
        <w:rPr>
          <w:rFonts w:ascii="Times New Roman" w:eastAsia="Calibri" w:hAnsi="Times New Roman" w:cs="Times New Roman"/>
          <w:b/>
          <w:sz w:val="12"/>
          <w:szCs w:val="12"/>
        </w:rPr>
        <w:t>О ПРОВЕДЕНИИ ПУБЛИЧНЫХ СЛУШАНИЙ ПО ПРОЕКТУ РЕШЕНИЯ СОБРАНИЯ ПРЕДСТАВИТЕЛЕЙ СЕЛЬСКОГО ПОСЕЛЕНИЯ СВЕТЛОДОЛЬСК МУНИЦИПАЛЬНОГО РАЙОНА СЕРГИЕВСКИЙ САМАРСКОЙ ОБЛАСТИ «О ВНЕСЕНИИ ИЗМЕНЕНИЙ В РЕШЕНИЕ СОБРАНИЯ ПРЕДСТАВИТЕЛЕЙ СЕЛЬСКОГО ПОСЕЛЕНИЯ СВЕТЛОДОЛЬСК МУНИЦИПАЛЬНОГО РАЙОНА СЕРГИЕВСКИЙ САМАРСКОЙ ОБЛАСТИ «ОБ УТВЕРЖДЕНИИ ПРАВИЛ БЛАГОУСТРОЙСТВА ТЕРРИТОРИИ СЕЛЬСКОГО ПОСЕЛЕНИЯ СВЕТЛОДОЛЬСК МУНИЦИПАЛЬНОГО РАЙОНА СЕРГИЕВСКИЙ САМАРСКОЙ ОБЛАСТИ»</w:t>
      </w:r>
    </w:p>
    <w:p w:rsidR="00B2290F" w:rsidRPr="00B2290F" w:rsidRDefault="00B2290F" w:rsidP="00B2290F">
      <w:pPr>
        <w:tabs>
          <w:tab w:val="left" w:pos="284"/>
          <w:tab w:val="left" w:pos="3828"/>
        </w:tabs>
        <w:spacing w:after="0" w:line="240" w:lineRule="auto"/>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xml:space="preserve">         </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2290F">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ст.5.1 Градостроительного кодекса Российской Федерации, руководствуясь статьей 47 Федеральный закон от 20.03.2025 №33-ФЗ «Об общих принципах организации местного самоуправления в единой системе публичной власти», Уставом сельского поселения Светлодольск муниципального района Сергиевский Самарской области, Порядком организации и</w:t>
      </w:r>
      <w:proofErr w:type="gramEnd"/>
      <w:r w:rsidRPr="00B2290F">
        <w:rPr>
          <w:rFonts w:ascii="Times New Roman" w:eastAsia="Calibri" w:hAnsi="Times New Roman" w:cs="Times New Roman"/>
          <w:sz w:val="12"/>
          <w:szCs w:val="12"/>
        </w:rPr>
        <w:t xml:space="preserve"> проведения общественных обсуждений или публичных слушаний по вопросам градостроительной деятельности на территории сельского поселения Светлодольск муниципального района Сергиевский Самарской области, утвержденным решением Собрания представителей сельского поселения Светлодольск  муниципального района  Сергиевский Самарской  области от  03 марта 2025 года №13, постановляю</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xml:space="preserve">1. </w:t>
      </w:r>
      <w:proofErr w:type="gramStart"/>
      <w:r w:rsidRPr="00B2290F">
        <w:rPr>
          <w:rFonts w:ascii="Times New Roman" w:eastAsia="Calibri" w:hAnsi="Times New Roman" w:cs="Times New Roman"/>
          <w:sz w:val="12"/>
          <w:szCs w:val="12"/>
        </w:rPr>
        <w:t>Провести на территории сельского поселения  Светлодольск муниципального района Сергиевский Самарской области публичные слушания по проекту Решения собрания представителей сельского поселения Светлодольск  муниципального района Сергиевский Самарской области «О внесении изменений в решение Собрания представителей сельского поселения Светлодольск муниципального района Сергиевский Самарской области «Об утверждении правил благоустройства территории сельского поселения Светлодольск муниципального района Сергиевский Самарской области» (далее – проект).</w:t>
      </w:r>
      <w:proofErr w:type="gramEnd"/>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Перечень информационных материалов к проекту:</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проект решения собрания представителей сельского поселения Светлодольск муниципального района Сергиевский Самарской области «О внесении изменений в решение Собрания представителей сельского поселения Светлодольск муниципального района Сергиевский Самарской области «Об утверждении правил благоустройства территории сельского поселения Светлодольск муниципального района Сергиевский Самарской области».</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2. Процедура проведения публичных слушаний  состоит из следующих этапов:</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1) оповещение о начале публичных слушаний</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4) проведение собрания или собраний участников публичных слушаний;</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5) подготовка и оформление протокола публичных слушаний;</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Публичные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сельского поселения Светлодольск муниципального района Сергиевский Самарской области, утвержденным решением Собрания представителей сельского поселения Светлодольск муниципального района  Сергиевский Самарской  области от  03.03.2025 года №13.</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3. Назначить срок проведения публичных слушаний по проекту - с 12.08.2025 года по 12.09.2025 года.</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4. Провести экспозицию проекта с 12.08.2025 года по 09.09.2025 года в Администрации сельского поселения Светлодольск по адресу: 446550, Самарская область, Сергиевский район, п. Светлодольск, ул. Полевая, 1.</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Часы работы экспозиции: рабочие дни с 8.00 до 16.00.</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xml:space="preserve">5. </w:t>
      </w:r>
      <w:proofErr w:type="gramStart"/>
      <w:r w:rsidRPr="00B2290F">
        <w:rPr>
          <w:rFonts w:ascii="Times New Roman" w:eastAsia="Calibri" w:hAnsi="Times New Roman" w:cs="Times New Roman"/>
          <w:sz w:val="12"/>
          <w:szCs w:val="12"/>
        </w:rPr>
        <w:t>Разместить проект</w:t>
      </w:r>
      <w:proofErr w:type="gramEnd"/>
      <w:r w:rsidRPr="00B2290F">
        <w:rPr>
          <w:rFonts w:ascii="Times New Roman" w:eastAsia="Calibri" w:hAnsi="Times New Roman" w:cs="Times New Roman"/>
          <w:sz w:val="12"/>
          <w:szCs w:val="12"/>
        </w:rPr>
        <w:t xml:space="preserve">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разделах «Градостроительство», «сельское поселение  Светлодольск» в подразделе «правила благоустройства поселения».</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6. Провести собрание участников публичных слушаний по проекту – 19.08.2025 года в Администрации сельского поселения Светлодольск по адресу: 446550, Самарская область, Сергиевский район, п. Светлодольск, ул. Полевая, 1.</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1) в письменной или устной форме в ходе проведения собрания участников публичных слушаний;</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Прием предложений и замечаний участников публичных слушаний по проекту прекращается –09.09.2025 года – за три дня до окончания срока проведения публичных слушаний.</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8. Участниками публичных слушаний по проекту являются:</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граждане, постоянно проживающие в границах территории сельского поселения Светлодольск.</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2290F">
        <w:rPr>
          <w:rFonts w:ascii="Times New Roman" w:eastAsia="Calibri" w:hAnsi="Times New Roman" w:cs="Times New Roman"/>
          <w:sz w:val="12"/>
          <w:szCs w:val="12"/>
        </w:rPr>
        <w:t>1)для физических лиц - фамилию, имя, отчество (при наличии), дату рождения, адрес места жительства (регистрации);</w:t>
      </w:r>
      <w:proofErr w:type="gramEnd"/>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2)для юридических лиц - наименование, основной государственный регистрационный номер, место нахождения и адрес.</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lastRenderedPageBreak/>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Светлодольск муниципального района Сергиевский Самарской области (далее - Администрация). Адрес местонахождения: 446550, Самарская область, Сергиевский район, п. Светлодольск, ул. Полевая, 1.</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xml:space="preserve">10. 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 </w:t>
      </w:r>
      <w:proofErr w:type="spellStart"/>
      <w:r w:rsidRPr="00B2290F">
        <w:rPr>
          <w:rFonts w:ascii="Times New Roman" w:eastAsia="Calibri" w:hAnsi="Times New Roman" w:cs="Times New Roman"/>
          <w:sz w:val="12"/>
          <w:szCs w:val="12"/>
        </w:rPr>
        <w:t>Кондусову</w:t>
      </w:r>
      <w:proofErr w:type="spellEnd"/>
      <w:r w:rsidRPr="00B2290F">
        <w:rPr>
          <w:rFonts w:ascii="Times New Roman" w:eastAsia="Calibri" w:hAnsi="Times New Roman" w:cs="Times New Roman"/>
          <w:sz w:val="12"/>
          <w:szCs w:val="12"/>
        </w:rPr>
        <w:t xml:space="preserve"> Ольгу Анатольевну.</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11. Назначить лицом, уполномоченным председательствовать на собрании участников публичных слушаний Главу сельского поселения Светлодольск муниципального района Сергиевский Вершкова Николая Викторовича.</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12. Администрации, в целях заблаговременного ознакомления жителей поселения и иных заинтересованных лиц с проектом обеспечить:</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официальное опубликование проекта в газете «Сергиевский вестник»;</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Светлодольск муниципального района Сергиевский Самарской области (в соответствии с режимом работы Администрации);</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13. Настоящее Постановление является оповещением о начале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«сельское поселение Светлодольск», подразделе «правила благоустройства поселения».</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xml:space="preserve">14. </w:t>
      </w:r>
      <w:proofErr w:type="gramStart"/>
      <w:r w:rsidRPr="00B2290F">
        <w:rPr>
          <w:rFonts w:ascii="Times New Roman" w:eastAsia="Calibri" w:hAnsi="Times New Roman" w:cs="Times New Roman"/>
          <w:sz w:val="12"/>
          <w:szCs w:val="12"/>
        </w:rPr>
        <w:t>Контроль за</w:t>
      </w:r>
      <w:proofErr w:type="gramEnd"/>
      <w:r w:rsidRPr="00B2290F">
        <w:rPr>
          <w:rFonts w:ascii="Times New Roman" w:eastAsia="Calibri" w:hAnsi="Times New Roman" w:cs="Times New Roman"/>
          <w:sz w:val="12"/>
          <w:szCs w:val="12"/>
        </w:rPr>
        <w:t xml:space="preserve"> выполнением настоящего Постановления оставляю за собой.</w:t>
      </w:r>
    </w:p>
    <w:p w:rsidR="00B2290F" w:rsidRPr="00B2290F" w:rsidRDefault="00B2290F" w:rsidP="00B2290F">
      <w:pPr>
        <w:tabs>
          <w:tab w:val="left" w:pos="284"/>
          <w:tab w:val="left" w:pos="3828"/>
        </w:tabs>
        <w:spacing w:after="0" w:line="240" w:lineRule="auto"/>
        <w:jc w:val="right"/>
        <w:rPr>
          <w:rFonts w:ascii="Times New Roman" w:eastAsia="Calibri" w:hAnsi="Times New Roman" w:cs="Times New Roman"/>
          <w:sz w:val="12"/>
          <w:szCs w:val="12"/>
        </w:rPr>
      </w:pPr>
      <w:r w:rsidRPr="00B2290F">
        <w:rPr>
          <w:rFonts w:ascii="Times New Roman" w:eastAsia="Calibri" w:hAnsi="Times New Roman" w:cs="Times New Roman"/>
          <w:sz w:val="12"/>
          <w:szCs w:val="12"/>
        </w:rPr>
        <w:t>Глава сельского поселения Светлодольск</w:t>
      </w:r>
    </w:p>
    <w:p w:rsidR="00B2290F" w:rsidRDefault="00B2290F" w:rsidP="00B2290F">
      <w:pPr>
        <w:tabs>
          <w:tab w:val="left" w:pos="284"/>
          <w:tab w:val="left" w:pos="3828"/>
        </w:tabs>
        <w:spacing w:after="0" w:line="240" w:lineRule="auto"/>
        <w:jc w:val="right"/>
        <w:rPr>
          <w:rFonts w:ascii="Times New Roman" w:eastAsia="Calibri" w:hAnsi="Times New Roman" w:cs="Times New Roman"/>
          <w:sz w:val="12"/>
          <w:szCs w:val="12"/>
        </w:rPr>
      </w:pPr>
      <w:r w:rsidRPr="00B2290F">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B2290F">
        <w:rPr>
          <w:rFonts w:ascii="Times New Roman" w:eastAsia="Calibri" w:hAnsi="Times New Roman" w:cs="Times New Roman"/>
          <w:sz w:val="12"/>
          <w:szCs w:val="12"/>
        </w:rPr>
        <w:t>Самарской области</w:t>
      </w:r>
    </w:p>
    <w:p w:rsidR="00CF7077" w:rsidRDefault="00B2290F" w:rsidP="00B2290F">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B2290F">
        <w:rPr>
          <w:rFonts w:ascii="Times New Roman" w:eastAsia="Calibri" w:hAnsi="Times New Roman" w:cs="Times New Roman"/>
          <w:sz w:val="12"/>
          <w:szCs w:val="12"/>
        </w:rPr>
        <w:t>Н.В.Вершков</w:t>
      </w:r>
      <w:proofErr w:type="spellEnd"/>
    </w:p>
    <w:p w:rsidR="00CF7077" w:rsidRDefault="00CF7077" w:rsidP="003519F1">
      <w:pPr>
        <w:tabs>
          <w:tab w:val="left" w:pos="284"/>
          <w:tab w:val="left" w:pos="3828"/>
        </w:tabs>
        <w:spacing w:after="0" w:line="240" w:lineRule="auto"/>
        <w:jc w:val="both"/>
        <w:rPr>
          <w:rFonts w:ascii="Times New Roman" w:eastAsia="Calibri" w:hAnsi="Times New Roman" w:cs="Times New Roman"/>
          <w:sz w:val="12"/>
          <w:szCs w:val="12"/>
        </w:rPr>
      </w:pPr>
    </w:p>
    <w:p w:rsidR="00CF7077" w:rsidRDefault="00CF7077" w:rsidP="003519F1">
      <w:pPr>
        <w:tabs>
          <w:tab w:val="left" w:pos="284"/>
          <w:tab w:val="left" w:pos="3828"/>
        </w:tabs>
        <w:spacing w:after="0" w:line="240" w:lineRule="auto"/>
        <w:jc w:val="both"/>
        <w:rPr>
          <w:rFonts w:ascii="Times New Roman" w:eastAsia="Calibri" w:hAnsi="Times New Roman" w:cs="Times New Roman"/>
          <w:sz w:val="12"/>
          <w:szCs w:val="12"/>
        </w:rPr>
      </w:pPr>
    </w:p>
    <w:p w:rsidR="00B2290F" w:rsidRPr="00B2290F" w:rsidRDefault="00B2290F" w:rsidP="00B2290F">
      <w:pPr>
        <w:tabs>
          <w:tab w:val="left" w:pos="284"/>
          <w:tab w:val="left" w:pos="3828"/>
        </w:tabs>
        <w:spacing w:after="0" w:line="240" w:lineRule="auto"/>
        <w:jc w:val="center"/>
        <w:rPr>
          <w:rFonts w:ascii="Times New Roman" w:eastAsia="Calibri" w:hAnsi="Times New Roman" w:cs="Times New Roman"/>
          <w:b/>
          <w:sz w:val="12"/>
          <w:szCs w:val="12"/>
        </w:rPr>
      </w:pPr>
      <w:r w:rsidRPr="00B2290F">
        <w:rPr>
          <w:rFonts w:ascii="Times New Roman" w:eastAsia="Calibri" w:hAnsi="Times New Roman" w:cs="Times New Roman"/>
          <w:b/>
          <w:sz w:val="12"/>
          <w:szCs w:val="12"/>
        </w:rPr>
        <w:t>АДМИНИСТРАЦИЯ</w:t>
      </w:r>
    </w:p>
    <w:p w:rsidR="00B2290F" w:rsidRPr="00B2290F" w:rsidRDefault="00B2290F" w:rsidP="00B2290F">
      <w:pPr>
        <w:tabs>
          <w:tab w:val="left" w:pos="284"/>
          <w:tab w:val="left" w:pos="3828"/>
        </w:tabs>
        <w:spacing w:after="0" w:line="240" w:lineRule="auto"/>
        <w:jc w:val="center"/>
        <w:rPr>
          <w:rFonts w:ascii="Times New Roman" w:eastAsia="Calibri" w:hAnsi="Times New Roman" w:cs="Times New Roman"/>
          <w:b/>
          <w:sz w:val="12"/>
          <w:szCs w:val="12"/>
        </w:rPr>
      </w:pPr>
      <w:r w:rsidRPr="00B2290F">
        <w:rPr>
          <w:rFonts w:ascii="Times New Roman" w:eastAsia="Calibri" w:hAnsi="Times New Roman" w:cs="Times New Roman"/>
          <w:b/>
          <w:sz w:val="12"/>
          <w:szCs w:val="12"/>
        </w:rPr>
        <w:t>СЕЛЬСКОГО ПОСЕЛЕНИЯ СЕРГИЕВСК</w:t>
      </w:r>
    </w:p>
    <w:p w:rsidR="00B2290F" w:rsidRPr="00B2290F" w:rsidRDefault="00B2290F" w:rsidP="00B2290F">
      <w:pPr>
        <w:tabs>
          <w:tab w:val="left" w:pos="284"/>
          <w:tab w:val="left" w:pos="3828"/>
        </w:tabs>
        <w:spacing w:after="0" w:line="240" w:lineRule="auto"/>
        <w:jc w:val="center"/>
        <w:rPr>
          <w:rFonts w:ascii="Times New Roman" w:eastAsia="Calibri" w:hAnsi="Times New Roman" w:cs="Times New Roman"/>
          <w:b/>
          <w:sz w:val="12"/>
          <w:szCs w:val="12"/>
        </w:rPr>
      </w:pPr>
      <w:r w:rsidRPr="00B2290F">
        <w:rPr>
          <w:rFonts w:ascii="Times New Roman" w:eastAsia="Calibri" w:hAnsi="Times New Roman" w:cs="Times New Roman"/>
          <w:b/>
          <w:sz w:val="12"/>
          <w:szCs w:val="12"/>
        </w:rPr>
        <w:t>МУНИЦИПАЛЬНОГО РАЙОНА СЕРГИЕВСКИЙ</w:t>
      </w:r>
    </w:p>
    <w:p w:rsidR="00B2290F" w:rsidRPr="00B2290F" w:rsidRDefault="00B2290F" w:rsidP="00B2290F">
      <w:pPr>
        <w:tabs>
          <w:tab w:val="left" w:pos="284"/>
          <w:tab w:val="left" w:pos="3828"/>
        </w:tabs>
        <w:spacing w:after="0" w:line="240" w:lineRule="auto"/>
        <w:jc w:val="center"/>
        <w:rPr>
          <w:rFonts w:ascii="Times New Roman" w:eastAsia="Calibri" w:hAnsi="Times New Roman" w:cs="Times New Roman"/>
          <w:b/>
          <w:sz w:val="12"/>
          <w:szCs w:val="12"/>
        </w:rPr>
      </w:pPr>
      <w:r w:rsidRPr="00B2290F">
        <w:rPr>
          <w:rFonts w:ascii="Times New Roman" w:eastAsia="Calibri" w:hAnsi="Times New Roman" w:cs="Times New Roman"/>
          <w:b/>
          <w:sz w:val="12"/>
          <w:szCs w:val="12"/>
        </w:rPr>
        <w:t>САМАРСКОЙ ОБЛАСТИ</w:t>
      </w:r>
    </w:p>
    <w:p w:rsidR="00B2290F" w:rsidRPr="00B2290F" w:rsidRDefault="00B2290F" w:rsidP="00B2290F">
      <w:pPr>
        <w:tabs>
          <w:tab w:val="left" w:pos="284"/>
          <w:tab w:val="left" w:pos="3828"/>
        </w:tabs>
        <w:spacing w:after="0" w:line="240" w:lineRule="auto"/>
        <w:jc w:val="center"/>
        <w:rPr>
          <w:rFonts w:ascii="Times New Roman" w:eastAsia="Calibri" w:hAnsi="Times New Roman" w:cs="Times New Roman"/>
          <w:b/>
          <w:sz w:val="12"/>
          <w:szCs w:val="12"/>
        </w:rPr>
      </w:pPr>
    </w:p>
    <w:p w:rsidR="00B2290F" w:rsidRPr="00B2290F" w:rsidRDefault="00B2290F" w:rsidP="00B2290F">
      <w:pPr>
        <w:tabs>
          <w:tab w:val="left" w:pos="284"/>
          <w:tab w:val="left" w:pos="3828"/>
        </w:tabs>
        <w:spacing w:after="0" w:line="240" w:lineRule="auto"/>
        <w:jc w:val="center"/>
        <w:rPr>
          <w:rFonts w:ascii="Times New Roman" w:eastAsia="Calibri" w:hAnsi="Times New Roman" w:cs="Times New Roman"/>
          <w:b/>
          <w:sz w:val="12"/>
          <w:szCs w:val="12"/>
        </w:rPr>
      </w:pPr>
      <w:r w:rsidRPr="00B2290F">
        <w:rPr>
          <w:rFonts w:ascii="Times New Roman" w:eastAsia="Calibri" w:hAnsi="Times New Roman" w:cs="Times New Roman"/>
          <w:b/>
          <w:sz w:val="12"/>
          <w:szCs w:val="12"/>
        </w:rPr>
        <w:t>ПОСТАНОВЛЕНИЕ ГЛАВЫ</w:t>
      </w:r>
    </w:p>
    <w:p w:rsidR="00B2290F" w:rsidRPr="00B2290F" w:rsidRDefault="00B2290F" w:rsidP="00B2290F">
      <w:pPr>
        <w:tabs>
          <w:tab w:val="left" w:pos="284"/>
          <w:tab w:val="left" w:pos="3828"/>
        </w:tabs>
        <w:spacing w:after="0" w:line="240" w:lineRule="auto"/>
        <w:jc w:val="center"/>
        <w:rPr>
          <w:rFonts w:ascii="Times New Roman" w:eastAsia="Calibri" w:hAnsi="Times New Roman" w:cs="Times New Roman"/>
          <w:b/>
          <w:sz w:val="12"/>
          <w:szCs w:val="12"/>
        </w:rPr>
      </w:pPr>
      <w:r w:rsidRPr="00B2290F">
        <w:rPr>
          <w:rFonts w:ascii="Times New Roman" w:eastAsia="Calibri" w:hAnsi="Times New Roman" w:cs="Times New Roman"/>
          <w:b/>
          <w:sz w:val="12"/>
          <w:szCs w:val="12"/>
        </w:rPr>
        <w:t>СЕЛЬСКОГО ПОСЕЛЕНИЯ СЕРГИЕВСК</w:t>
      </w:r>
    </w:p>
    <w:p w:rsidR="00B2290F" w:rsidRPr="00B2290F" w:rsidRDefault="00B2290F" w:rsidP="00B2290F">
      <w:pPr>
        <w:tabs>
          <w:tab w:val="left" w:pos="284"/>
          <w:tab w:val="left" w:pos="3828"/>
        </w:tabs>
        <w:spacing w:after="0" w:line="240" w:lineRule="auto"/>
        <w:jc w:val="center"/>
        <w:rPr>
          <w:rFonts w:ascii="Times New Roman" w:eastAsia="Calibri" w:hAnsi="Times New Roman" w:cs="Times New Roman"/>
          <w:b/>
          <w:sz w:val="12"/>
          <w:szCs w:val="12"/>
        </w:rPr>
      </w:pPr>
      <w:r w:rsidRPr="00B2290F">
        <w:rPr>
          <w:rFonts w:ascii="Times New Roman" w:eastAsia="Calibri" w:hAnsi="Times New Roman" w:cs="Times New Roman"/>
          <w:b/>
          <w:sz w:val="12"/>
          <w:szCs w:val="12"/>
        </w:rPr>
        <w:t>МУНИЦИПАЛЬНОГО РАЙОНА СЕРГИЕВСКИЙ</w:t>
      </w:r>
    </w:p>
    <w:p w:rsidR="00B2290F" w:rsidRPr="00B2290F" w:rsidRDefault="00B2290F" w:rsidP="00B2290F">
      <w:pPr>
        <w:tabs>
          <w:tab w:val="left" w:pos="284"/>
          <w:tab w:val="left" w:pos="3828"/>
        </w:tabs>
        <w:spacing w:after="0" w:line="240" w:lineRule="auto"/>
        <w:jc w:val="center"/>
        <w:rPr>
          <w:rFonts w:ascii="Times New Roman" w:eastAsia="Calibri" w:hAnsi="Times New Roman" w:cs="Times New Roman"/>
          <w:b/>
          <w:sz w:val="12"/>
          <w:szCs w:val="12"/>
        </w:rPr>
      </w:pPr>
      <w:r w:rsidRPr="00B2290F">
        <w:rPr>
          <w:rFonts w:ascii="Times New Roman" w:eastAsia="Calibri" w:hAnsi="Times New Roman" w:cs="Times New Roman"/>
          <w:b/>
          <w:sz w:val="12"/>
          <w:szCs w:val="12"/>
        </w:rPr>
        <w:t>САМАРСКОЙ ОБЛАСТИ</w:t>
      </w:r>
    </w:p>
    <w:p w:rsidR="00B2290F" w:rsidRPr="00B2290F" w:rsidRDefault="00B2290F" w:rsidP="00B2290F">
      <w:pPr>
        <w:tabs>
          <w:tab w:val="left" w:pos="284"/>
          <w:tab w:val="left" w:pos="3828"/>
        </w:tabs>
        <w:spacing w:after="0" w:line="240" w:lineRule="auto"/>
        <w:jc w:val="center"/>
        <w:rPr>
          <w:rFonts w:ascii="Times New Roman" w:eastAsia="Calibri" w:hAnsi="Times New Roman" w:cs="Times New Roman"/>
          <w:b/>
          <w:sz w:val="12"/>
          <w:szCs w:val="12"/>
        </w:rPr>
      </w:pPr>
      <w:r w:rsidRPr="00B2290F">
        <w:rPr>
          <w:rFonts w:ascii="Times New Roman" w:eastAsia="Calibri" w:hAnsi="Times New Roman" w:cs="Times New Roman"/>
          <w:b/>
          <w:sz w:val="12"/>
          <w:szCs w:val="12"/>
        </w:rPr>
        <w:t>от «08»  августа 2025 г. № 3</w:t>
      </w:r>
    </w:p>
    <w:p w:rsidR="00B2290F" w:rsidRPr="00B2290F" w:rsidRDefault="00B2290F" w:rsidP="00B2290F">
      <w:pPr>
        <w:tabs>
          <w:tab w:val="left" w:pos="284"/>
          <w:tab w:val="left" w:pos="3828"/>
        </w:tabs>
        <w:spacing w:after="0" w:line="240" w:lineRule="auto"/>
        <w:jc w:val="center"/>
        <w:rPr>
          <w:rFonts w:ascii="Times New Roman" w:eastAsia="Calibri" w:hAnsi="Times New Roman" w:cs="Times New Roman"/>
          <w:b/>
          <w:sz w:val="12"/>
          <w:szCs w:val="12"/>
        </w:rPr>
      </w:pPr>
    </w:p>
    <w:p w:rsidR="00B2290F" w:rsidRPr="00B2290F" w:rsidRDefault="00B2290F" w:rsidP="00B2290F">
      <w:pPr>
        <w:tabs>
          <w:tab w:val="left" w:pos="284"/>
          <w:tab w:val="left" w:pos="3828"/>
        </w:tabs>
        <w:spacing w:after="0" w:line="240" w:lineRule="auto"/>
        <w:jc w:val="center"/>
        <w:rPr>
          <w:rFonts w:ascii="Times New Roman" w:eastAsia="Calibri" w:hAnsi="Times New Roman" w:cs="Times New Roman"/>
          <w:b/>
          <w:sz w:val="12"/>
          <w:szCs w:val="12"/>
        </w:rPr>
      </w:pPr>
      <w:r w:rsidRPr="00B2290F">
        <w:rPr>
          <w:rFonts w:ascii="Times New Roman" w:eastAsia="Calibri" w:hAnsi="Times New Roman" w:cs="Times New Roman"/>
          <w:b/>
          <w:sz w:val="12"/>
          <w:szCs w:val="12"/>
        </w:rPr>
        <w:t>О ПРОВЕДЕНИИ ПУБЛИЧНЫХ СЛУШАНИЙ ПО ПРОЕКТУ РЕШЕНИЯ СОБРАНИЯ ПРЕДСТАВИТЕЛЕЙ СЕЛЬСКОГО ПОСЕЛЕНИЯ СЕРГИЕВСК МУНИЦИПАЛЬНОГО РАЙОНА СЕРГИЕВСКИЙ САМАРСКОЙ ОБЛАСТИ «О ВНЕСЕНИИ ИЗМЕНЕНИЙ В РЕШЕНИЕ СОБРАНИЯ ПРЕДСТАВИТЕЛЕЙ СЕЛЬСКОГО ПОСЕЛЕНИЯ СЕРГИЕВСК МУНИЦИПАЛЬНОГО РАЙОНА СЕРГИЕВСКИЙ САМАРСКОЙ ОБЛАСТИ «ОБ УТВЕРЖДЕНИИ ПРАВИЛ БЛАГОУСТРОЙСТВА ТЕРРИТОРИИ СЕЛЬСКОГО ПОСЕЛЕНИЯ СЕРГИЕВСК МУНИЦИПАЛЬНОГО РАЙОНА СЕРГИЕВСКИЙ САМАРСКОЙ ОБЛАСТИ»</w:t>
      </w:r>
    </w:p>
    <w:p w:rsidR="00B2290F" w:rsidRPr="00B2290F" w:rsidRDefault="00B2290F" w:rsidP="00B2290F">
      <w:pPr>
        <w:tabs>
          <w:tab w:val="left" w:pos="284"/>
          <w:tab w:val="left" w:pos="3828"/>
        </w:tabs>
        <w:spacing w:after="0" w:line="240" w:lineRule="auto"/>
        <w:jc w:val="both"/>
        <w:rPr>
          <w:rFonts w:ascii="Times New Roman" w:eastAsia="Calibri" w:hAnsi="Times New Roman" w:cs="Times New Roman"/>
          <w:sz w:val="12"/>
          <w:szCs w:val="12"/>
        </w:rPr>
      </w:pP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2290F">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ст.5.1 Градостроительного кодекса Российской Федерации, руководствуясь статьей 47 Федеральный закон от 20.03.2025 №33-ФЗ «Об общих принципах организации местного самоуправления в единой системе публичной власти», Уставом сельского поселения Сергиевск муниципального района Сергиевский Самарской области, Порядком организации и</w:t>
      </w:r>
      <w:proofErr w:type="gramEnd"/>
      <w:r w:rsidRPr="00B2290F">
        <w:rPr>
          <w:rFonts w:ascii="Times New Roman" w:eastAsia="Calibri" w:hAnsi="Times New Roman" w:cs="Times New Roman"/>
          <w:sz w:val="12"/>
          <w:szCs w:val="12"/>
        </w:rPr>
        <w:t xml:space="preserve">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03.03.2025 года №8, постановляю:</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xml:space="preserve">1. </w:t>
      </w:r>
      <w:proofErr w:type="gramStart"/>
      <w:r w:rsidRPr="00B2290F">
        <w:rPr>
          <w:rFonts w:ascii="Times New Roman" w:eastAsia="Calibri" w:hAnsi="Times New Roman" w:cs="Times New Roman"/>
          <w:sz w:val="12"/>
          <w:szCs w:val="12"/>
        </w:rPr>
        <w:t>Провести на территории сельского поселения  Сергиевск муниципального района Сергиевский Самарской области публичные слушания по проекту Решения собрания представителей сельского поселения Сергиевск муниципального района Сергиевский Самарской области «О внесении изменений в решение Собрания представителей сельского поселения Сергиевск муниципального района Сергиевский Самарской области «Об утверждении правил благоустройства территории сельского поселения Сергиевск муниципального района Сергиевский Самарской области» (далее – проект).</w:t>
      </w:r>
      <w:proofErr w:type="gramEnd"/>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Перечень информационных материалов к проекту:</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проект решения собрания представителей сельского поселения Сергиевск муниципального района Сергиевский Самарской области «О внесении изменений в решение Собрания представителей сельского поселения Сергиевск муниципального района Сергиевский Самарской области «Об утверждении правил благоустройства территории сельского поселения Сергиевск муниципального района Сергиевский Самарской области».</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2. Процедура проведения публичных слушаний  состоит из следующих этапов:</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1) оповещение о начале публичных слушаний</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4) проведение собрания или собраний участников публичных слушаний;</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5) подготовка и оформление протокола публичных слушаний;</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Публичные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03.03.2025 года №8.</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3. Назначить срок проведения публичных слушаний по проекту - с 12.08.2025 года по 12.09.2025 года.</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lastRenderedPageBreak/>
        <w:t xml:space="preserve">4. Провести экспозицию проекта с 12.08.2025 года по 09.09.2025 года в здании Администрации сельского поселение Сергиевск муниципального района Сергиевский Самарской области по адресу: 446540, Самарская область, Сергиевский район, с. Сергиевск, ул. </w:t>
      </w:r>
      <w:proofErr w:type="spellStart"/>
      <w:r w:rsidRPr="00B2290F">
        <w:rPr>
          <w:rFonts w:ascii="Times New Roman" w:eastAsia="Calibri" w:hAnsi="Times New Roman" w:cs="Times New Roman"/>
          <w:sz w:val="12"/>
          <w:szCs w:val="12"/>
        </w:rPr>
        <w:t>Г.Михайловского</w:t>
      </w:r>
      <w:proofErr w:type="spellEnd"/>
      <w:r w:rsidRPr="00B2290F">
        <w:rPr>
          <w:rFonts w:ascii="Times New Roman" w:eastAsia="Calibri" w:hAnsi="Times New Roman" w:cs="Times New Roman"/>
          <w:sz w:val="12"/>
          <w:szCs w:val="12"/>
        </w:rPr>
        <w:t>, дом, 27.</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Часы работы экспозиции: рабочие дни с 8:00 до 17:00.</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xml:space="preserve">5. </w:t>
      </w:r>
      <w:proofErr w:type="gramStart"/>
      <w:r w:rsidRPr="00B2290F">
        <w:rPr>
          <w:rFonts w:ascii="Times New Roman" w:eastAsia="Calibri" w:hAnsi="Times New Roman" w:cs="Times New Roman"/>
          <w:sz w:val="12"/>
          <w:szCs w:val="12"/>
        </w:rPr>
        <w:t>Разместить проект</w:t>
      </w:r>
      <w:proofErr w:type="gramEnd"/>
      <w:r w:rsidRPr="00B2290F">
        <w:rPr>
          <w:rFonts w:ascii="Times New Roman" w:eastAsia="Calibri" w:hAnsi="Times New Roman" w:cs="Times New Roman"/>
          <w:sz w:val="12"/>
          <w:szCs w:val="12"/>
        </w:rPr>
        <w:t xml:space="preserve">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разделах «Градостроительство», «сельское поселение  Сергиевск» в подразделе «правила благоустройства поселения».</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xml:space="preserve">6. Провести собрание участников публичных слушаний по проекту – 19.08.2025 года в здании Администрации сельского поселение Сергиевск муниципального района Сергиевский Самарской области по адресу: 446540, Самарская область, Сергиевский район, с. Сергиевск, ул. </w:t>
      </w:r>
      <w:proofErr w:type="spellStart"/>
      <w:r w:rsidRPr="00B2290F">
        <w:rPr>
          <w:rFonts w:ascii="Times New Roman" w:eastAsia="Calibri" w:hAnsi="Times New Roman" w:cs="Times New Roman"/>
          <w:sz w:val="12"/>
          <w:szCs w:val="12"/>
        </w:rPr>
        <w:t>Г.Михайловского</w:t>
      </w:r>
      <w:proofErr w:type="spellEnd"/>
      <w:r w:rsidRPr="00B2290F">
        <w:rPr>
          <w:rFonts w:ascii="Times New Roman" w:eastAsia="Calibri" w:hAnsi="Times New Roman" w:cs="Times New Roman"/>
          <w:sz w:val="12"/>
          <w:szCs w:val="12"/>
        </w:rPr>
        <w:t>, дом, 27.</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1) в письменной или устной форме в ходе проведения собрания участников публичных слушаний;</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Прием предложений и замечаний участников публичных слушаний по проекту прекращается – 09.09.2025года – за три дня до окончания срока проведения публичных слушаний.</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8. Участниками публичных слушаний по проекту являются:</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граждане, постоянно проживающие в границах территории сельского поселения Сергиевск.</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2290F">
        <w:rPr>
          <w:rFonts w:ascii="Times New Roman" w:eastAsia="Calibri" w:hAnsi="Times New Roman" w:cs="Times New Roman"/>
          <w:sz w:val="12"/>
          <w:szCs w:val="12"/>
        </w:rPr>
        <w:t>1)для физических лиц - фамилию, имя, отчество (при наличии), дату рождения, адрес места жительства (регистрации);</w:t>
      </w:r>
      <w:proofErr w:type="gramEnd"/>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2)для юридических лиц - наименование, основной государственный регистрационный номер, место нахождения и адрес.</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xml:space="preserve">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Сергиевск муниципального района Сергиевский Самарской области (далее - Администрация). </w:t>
      </w:r>
      <w:proofErr w:type="gramStart"/>
      <w:r w:rsidRPr="00B2290F">
        <w:rPr>
          <w:rFonts w:ascii="Times New Roman" w:eastAsia="Calibri" w:hAnsi="Times New Roman" w:cs="Times New Roman"/>
          <w:sz w:val="12"/>
          <w:szCs w:val="12"/>
        </w:rPr>
        <w:t xml:space="preserve">Адрес местонахождения: 446540, Самарская область, Сергиевский район, с. Сергиевск, </w:t>
      </w:r>
      <w:proofErr w:type="spellStart"/>
      <w:r w:rsidRPr="00B2290F">
        <w:rPr>
          <w:rFonts w:ascii="Times New Roman" w:eastAsia="Calibri" w:hAnsi="Times New Roman" w:cs="Times New Roman"/>
          <w:sz w:val="12"/>
          <w:szCs w:val="12"/>
        </w:rPr>
        <w:t>ул.Г.Михайловского</w:t>
      </w:r>
      <w:proofErr w:type="spellEnd"/>
      <w:r w:rsidRPr="00B2290F">
        <w:rPr>
          <w:rFonts w:ascii="Times New Roman" w:eastAsia="Calibri" w:hAnsi="Times New Roman" w:cs="Times New Roman"/>
          <w:sz w:val="12"/>
          <w:szCs w:val="12"/>
        </w:rPr>
        <w:t>, д.27.</w:t>
      </w:r>
      <w:proofErr w:type="gramEnd"/>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xml:space="preserve">10. 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 </w:t>
      </w:r>
      <w:proofErr w:type="spellStart"/>
      <w:r w:rsidRPr="00B2290F">
        <w:rPr>
          <w:rFonts w:ascii="Times New Roman" w:eastAsia="Calibri" w:hAnsi="Times New Roman" w:cs="Times New Roman"/>
          <w:sz w:val="12"/>
          <w:szCs w:val="12"/>
        </w:rPr>
        <w:t>Хантееву</w:t>
      </w:r>
      <w:proofErr w:type="spellEnd"/>
      <w:r w:rsidRPr="00B2290F">
        <w:rPr>
          <w:rFonts w:ascii="Times New Roman" w:eastAsia="Calibri" w:hAnsi="Times New Roman" w:cs="Times New Roman"/>
          <w:sz w:val="12"/>
          <w:szCs w:val="12"/>
        </w:rPr>
        <w:t xml:space="preserve"> Жанну Сергеевну.</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xml:space="preserve">11. Назначить лицом, уполномоченным председательствовать на собрании участников публичных слушаний Главу сельского поселения Сергиевск муниципального района Сергиевский </w:t>
      </w:r>
      <w:proofErr w:type="spellStart"/>
      <w:r w:rsidRPr="00B2290F">
        <w:rPr>
          <w:rFonts w:ascii="Times New Roman" w:eastAsia="Calibri" w:hAnsi="Times New Roman" w:cs="Times New Roman"/>
          <w:sz w:val="12"/>
          <w:szCs w:val="12"/>
        </w:rPr>
        <w:t>Арчибасова</w:t>
      </w:r>
      <w:proofErr w:type="spellEnd"/>
      <w:r w:rsidRPr="00B2290F">
        <w:rPr>
          <w:rFonts w:ascii="Times New Roman" w:eastAsia="Calibri" w:hAnsi="Times New Roman" w:cs="Times New Roman"/>
          <w:sz w:val="12"/>
          <w:szCs w:val="12"/>
        </w:rPr>
        <w:t xml:space="preserve"> Михаила Михайловича.</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12. Администрации, в целях заблаговременного ознакомления жителей поселения и иных заинтересованных лиц с проектом обеспечить:</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официальное опубликование проекта в газете «Сергиевский вестник»;</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Сергиевск муниципального района Сергиевский Самарской области (в соответствии с режимом работы Администрации);</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13. Настоящее Постановление является оповещением о начале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«сельское поселение Сергиевск», подразделе «правила благоустройства поселения».</w:t>
      </w:r>
    </w:p>
    <w:p w:rsidR="00B2290F" w:rsidRPr="00B2290F" w:rsidRDefault="00B2290F" w:rsidP="00B2290F">
      <w:pPr>
        <w:tabs>
          <w:tab w:val="left" w:pos="284"/>
          <w:tab w:val="left" w:pos="3828"/>
        </w:tabs>
        <w:spacing w:after="0" w:line="240" w:lineRule="auto"/>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xml:space="preserve">14. </w:t>
      </w:r>
      <w:proofErr w:type="gramStart"/>
      <w:r w:rsidRPr="00B2290F">
        <w:rPr>
          <w:rFonts w:ascii="Times New Roman" w:eastAsia="Calibri" w:hAnsi="Times New Roman" w:cs="Times New Roman"/>
          <w:sz w:val="12"/>
          <w:szCs w:val="12"/>
        </w:rPr>
        <w:t>Контроль за</w:t>
      </w:r>
      <w:proofErr w:type="gramEnd"/>
      <w:r w:rsidRPr="00B2290F">
        <w:rPr>
          <w:rFonts w:ascii="Times New Roman" w:eastAsia="Calibri" w:hAnsi="Times New Roman" w:cs="Times New Roman"/>
          <w:sz w:val="12"/>
          <w:szCs w:val="12"/>
        </w:rPr>
        <w:t xml:space="preserve"> выполнением настоящего Постановления оставляю за собой.   </w:t>
      </w:r>
    </w:p>
    <w:p w:rsidR="00F6309A" w:rsidRDefault="00F6309A" w:rsidP="00B2290F">
      <w:pPr>
        <w:tabs>
          <w:tab w:val="left" w:pos="284"/>
          <w:tab w:val="left" w:pos="3828"/>
        </w:tabs>
        <w:spacing w:after="0" w:line="240" w:lineRule="auto"/>
        <w:jc w:val="right"/>
        <w:rPr>
          <w:rFonts w:ascii="Times New Roman" w:eastAsia="Calibri" w:hAnsi="Times New Roman" w:cs="Times New Roman"/>
          <w:sz w:val="12"/>
          <w:szCs w:val="12"/>
        </w:rPr>
      </w:pPr>
    </w:p>
    <w:p w:rsidR="00B2290F" w:rsidRPr="00B2290F" w:rsidRDefault="00B2290F" w:rsidP="00B2290F">
      <w:pPr>
        <w:tabs>
          <w:tab w:val="left" w:pos="284"/>
          <w:tab w:val="left" w:pos="3828"/>
        </w:tabs>
        <w:spacing w:after="0" w:line="240" w:lineRule="auto"/>
        <w:jc w:val="right"/>
        <w:rPr>
          <w:rFonts w:ascii="Times New Roman" w:eastAsia="Calibri" w:hAnsi="Times New Roman" w:cs="Times New Roman"/>
          <w:sz w:val="12"/>
          <w:szCs w:val="12"/>
        </w:rPr>
      </w:pPr>
      <w:r w:rsidRPr="00B2290F">
        <w:rPr>
          <w:rFonts w:ascii="Times New Roman" w:eastAsia="Calibri" w:hAnsi="Times New Roman" w:cs="Times New Roman"/>
          <w:sz w:val="12"/>
          <w:szCs w:val="12"/>
        </w:rPr>
        <w:t>Глава сельского поселения Сергиевск</w:t>
      </w:r>
    </w:p>
    <w:p w:rsidR="00B2290F" w:rsidRDefault="00B2290F" w:rsidP="00B2290F">
      <w:pPr>
        <w:tabs>
          <w:tab w:val="left" w:pos="284"/>
          <w:tab w:val="left" w:pos="3828"/>
        </w:tabs>
        <w:spacing w:after="0" w:line="240" w:lineRule="auto"/>
        <w:jc w:val="right"/>
        <w:rPr>
          <w:rFonts w:ascii="Times New Roman" w:eastAsia="Calibri" w:hAnsi="Times New Roman" w:cs="Times New Roman"/>
          <w:sz w:val="12"/>
          <w:szCs w:val="12"/>
        </w:rPr>
      </w:pPr>
      <w:r w:rsidRPr="00B2290F">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B2290F">
        <w:rPr>
          <w:rFonts w:ascii="Times New Roman" w:eastAsia="Calibri" w:hAnsi="Times New Roman" w:cs="Times New Roman"/>
          <w:sz w:val="12"/>
          <w:szCs w:val="12"/>
        </w:rPr>
        <w:t>Самарской области</w:t>
      </w:r>
    </w:p>
    <w:p w:rsidR="00CF7077" w:rsidRDefault="00B2290F" w:rsidP="00B2290F">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B2290F">
        <w:rPr>
          <w:rFonts w:ascii="Times New Roman" w:eastAsia="Calibri" w:hAnsi="Times New Roman" w:cs="Times New Roman"/>
          <w:sz w:val="12"/>
          <w:szCs w:val="12"/>
        </w:rPr>
        <w:t>М.М.Арчибасов</w:t>
      </w:r>
      <w:proofErr w:type="spellEnd"/>
    </w:p>
    <w:p w:rsidR="00CF7077" w:rsidRDefault="00CF7077" w:rsidP="003519F1">
      <w:pPr>
        <w:tabs>
          <w:tab w:val="left" w:pos="284"/>
          <w:tab w:val="left" w:pos="3828"/>
        </w:tabs>
        <w:spacing w:after="0" w:line="240" w:lineRule="auto"/>
        <w:jc w:val="both"/>
        <w:rPr>
          <w:rFonts w:ascii="Times New Roman" w:eastAsia="Calibri" w:hAnsi="Times New Roman" w:cs="Times New Roman"/>
          <w:sz w:val="12"/>
          <w:szCs w:val="12"/>
        </w:rPr>
      </w:pPr>
    </w:p>
    <w:p w:rsidR="00F6309A" w:rsidRDefault="00F6309A" w:rsidP="003519F1">
      <w:pPr>
        <w:tabs>
          <w:tab w:val="left" w:pos="284"/>
          <w:tab w:val="left" w:pos="3828"/>
        </w:tabs>
        <w:spacing w:after="0" w:line="240" w:lineRule="auto"/>
        <w:jc w:val="both"/>
        <w:rPr>
          <w:rFonts w:ascii="Times New Roman" w:eastAsia="Calibri" w:hAnsi="Times New Roman" w:cs="Times New Roman"/>
          <w:sz w:val="12"/>
          <w:szCs w:val="12"/>
        </w:rPr>
      </w:pPr>
    </w:p>
    <w:p w:rsidR="00CF7077" w:rsidRDefault="00CF7077" w:rsidP="003519F1">
      <w:pPr>
        <w:tabs>
          <w:tab w:val="left" w:pos="284"/>
          <w:tab w:val="left" w:pos="3828"/>
        </w:tabs>
        <w:spacing w:after="0" w:line="240" w:lineRule="auto"/>
        <w:jc w:val="both"/>
        <w:rPr>
          <w:rFonts w:ascii="Times New Roman" w:eastAsia="Calibri" w:hAnsi="Times New Roman" w:cs="Times New Roman"/>
          <w:sz w:val="12"/>
          <w:szCs w:val="12"/>
        </w:rPr>
      </w:pPr>
    </w:p>
    <w:p w:rsidR="00B2290F" w:rsidRPr="00B2290F" w:rsidRDefault="00B2290F" w:rsidP="00B2290F">
      <w:pPr>
        <w:tabs>
          <w:tab w:val="left" w:pos="284"/>
          <w:tab w:val="left" w:pos="3828"/>
        </w:tabs>
        <w:spacing w:after="0" w:line="240" w:lineRule="auto"/>
        <w:jc w:val="center"/>
        <w:rPr>
          <w:rFonts w:ascii="Times New Roman" w:eastAsia="Calibri" w:hAnsi="Times New Roman" w:cs="Times New Roman"/>
          <w:b/>
          <w:sz w:val="12"/>
          <w:szCs w:val="12"/>
        </w:rPr>
      </w:pPr>
      <w:r w:rsidRPr="00B2290F">
        <w:rPr>
          <w:rFonts w:ascii="Times New Roman" w:eastAsia="Calibri" w:hAnsi="Times New Roman" w:cs="Times New Roman"/>
          <w:b/>
          <w:sz w:val="12"/>
          <w:szCs w:val="12"/>
        </w:rPr>
        <w:t>АДМИНИСТРАЦИЯ</w:t>
      </w:r>
    </w:p>
    <w:p w:rsidR="00B2290F" w:rsidRPr="00B2290F" w:rsidRDefault="00B2290F" w:rsidP="00B2290F">
      <w:pPr>
        <w:tabs>
          <w:tab w:val="left" w:pos="284"/>
          <w:tab w:val="left" w:pos="3828"/>
        </w:tabs>
        <w:spacing w:after="0" w:line="240" w:lineRule="auto"/>
        <w:jc w:val="center"/>
        <w:rPr>
          <w:rFonts w:ascii="Times New Roman" w:eastAsia="Calibri" w:hAnsi="Times New Roman" w:cs="Times New Roman"/>
          <w:b/>
          <w:sz w:val="12"/>
          <w:szCs w:val="12"/>
        </w:rPr>
      </w:pPr>
      <w:r w:rsidRPr="00B2290F">
        <w:rPr>
          <w:rFonts w:ascii="Times New Roman" w:eastAsia="Calibri" w:hAnsi="Times New Roman" w:cs="Times New Roman"/>
          <w:b/>
          <w:sz w:val="12"/>
          <w:szCs w:val="12"/>
        </w:rPr>
        <w:t>СЕЛЬСКОГО ПОСЕЛЕНИЯ СЕРНОВОДСК</w:t>
      </w:r>
    </w:p>
    <w:p w:rsidR="00B2290F" w:rsidRPr="00B2290F" w:rsidRDefault="00B2290F" w:rsidP="00B2290F">
      <w:pPr>
        <w:tabs>
          <w:tab w:val="left" w:pos="284"/>
          <w:tab w:val="left" w:pos="3828"/>
        </w:tabs>
        <w:spacing w:after="0" w:line="240" w:lineRule="auto"/>
        <w:jc w:val="center"/>
        <w:rPr>
          <w:rFonts w:ascii="Times New Roman" w:eastAsia="Calibri" w:hAnsi="Times New Roman" w:cs="Times New Roman"/>
          <w:b/>
          <w:sz w:val="12"/>
          <w:szCs w:val="12"/>
        </w:rPr>
      </w:pPr>
      <w:r w:rsidRPr="00B2290F">
        <w:rPr>
          <w:rFonts w:ascii="Times New Roman" w:eastAsia="Calibri" w:hAnsi="Times New Roman" w:cs="Times New Roman"/>
          <w:b/>
          <w:sz w:val="12"/>
          <w:szCs w:val="12"/>
        </w:rPr>
        <w:t>МУНИЦИПАЛЬНОГО РАЙОНА СЕРГИЕВСКИЙ</w:t>
      </w:r>
    </w:p>
    <w:p w:rsidR="00B2290F" w:rsidRPr="00B2290F" w:rsidRDefault="00B2290F" w:rsidP="00B2290F">
      <w:pPr>
        <w:tabs>
          <w:tab w:val="left" w:pos="284"/>
          <w:tab w:val="left" w:pos="3828"/>
        </w:tabs>
        <w:spacing w:after="0" w:line="240" w:lineRule="auto"/>
        <w:jc w:val="center"/>
        <w:rPr>
          <w:rFonts w:ascii="Times New Roman" w:eastAsia="Calibri" w:hAnsi="Times New Roman" w:cs="Times New Roman"/>
          <w:b/>
          <w:sz w:val="12"/>
          <w:szCs w:val="12"/>
        </w:rPr>
      </w:pPr>
      <w:r w:rsidRPr="00B2290F">
        <w:rPr>
          <w:rFonts w:ascii="Times New Roman" w:eastAsia="Calibri" w:hAnsi="Times New Roman" w:cs="Times New Roman"/>
          <w:b/>
          <w:sz w:val="12"/>
          <w:szCs w:val="12"/>
        </w:rPr>
        <w:t>САМАРСКОЙ ОБЛАСТИ</w:t>
      </w:r>
    </w:p>
    <w:p w:rsidR="00B2290F" w:rsidRPr="00B2290F" w:rsidRDefault="00B2290F" w:rsidP="00B2290F">
      <w:pPr>
        <w:tabs>
          <w:tab w:val="left" w:pos="284"/>
          <w:tab w:val="left" w:pos="3828"/>
        </w:tabs>
        <w:spacing w:after="0" w:line="240" w:lineRule="auto"/>
        <w:jc w:val="center"/>
        <w:rPr>
          <w:rFonts w:ascii="Times New Roman" w:eastAsia="Calibri" w:hAnsi="Times New Roman" w:cs="Times New Roman"/>
          <w:b/>
          <w:sz w:val="12"/>
          <w:szCs w:val="12"/>
        </w:rPr>
      </w:pPr>
    </w:p>
    <w:p w:rsidR="00B2290F" w:rsidRPr="00B2290F" w:rsidRDefault="00B2290F" w:rsidP="00B2290F">
      <w:pPr>
        <w:tabs>
          <w:tab w:val="left" w:pos="284"/>
          <w:tab w:val="left" w:pos="3828"/>
        </w:tabs>
        <w:spacing w:after="0" w:line="240" w:lineRule="auto"/>
        <w:jc w:val="center"/>
        <w:rPr>
          <w:rFonts w:ascii="Times New Roman" w:eastAsia="Calibri" w:hAnsi="Times New Roman" w:cs="Times New Roman"/>
          <w:b/>
          <w:sz w:val="12"/>
          <w:szCs w:val="12"/>
        </w:rPr>
      </w:pPr>
      <w:r w:rsidRPr="00B2290F">
        <w:rPr>
          <w:rFonts w:ascii="Times New Roman" w:eastAsia="Calibri" w:hAnsi="Times New Roman" w:cs="Times New Roman"/>
          <w:b/>
          <w:sz w:val="12"/>
          <w:szCs w:val="12"/>
        </w:rPr>
        <w:t>ПОСТАНОВЛЕНИЕ ГЛАВЫ</w:t>
      </w:r>
    </w:p>
    <w:p w:rsidR="00B2290F" w:rsidRPr="00B2290F" w:rsidRDefault="00B2290F" w:rsidP="00B2290F">
      <w:pPr>
        <w:tabs>
          <w:tab w:val="left" w:pos="284"/>
          <w:tab w:val="left" w:pos="3828"/>
        </w:tabs>
        <w:spacing w:after="0" w:line="240" w:lineRule="auto"/>
        <w:jc w:val="center"/>
        <w:rPr>
          <w:rFonts w:ascii="Times New Roman" w:eastAsia="Calibri" w:hAnsi="Times New Roman" w:cs="Times New Roman"/>
          <w:b/>
          <w:sz w:val="12"/>
          <w:szCs w:val="12"/>
        </w:rPr>
      </w:pPr>
      <w:r w:rsidRPr="00B2290F">
        <w:rPr>
          <w:rFonts w:ascii="Times New Roman" w:eastAsia="Calibri" w:hAnsi="Times New Roman" w:cs="Times New Roman"/>
          <w:b/>
          <w:sz w:val="12"/>
          <w:szCs w:val="12"/>
        </w:rPr>
        <w:t>СЕЛЬСКОГО ПОСЕЛЕНИЯ СЕРНОВОДСК</w:t>
      </w:r>
    </w:p>
    <w:p w:rsidR="00B2290F" w:rsidRPr="00B2290F" w:rsidRDefault="00B2290F" w:rsidP="00B2290F">
      <w:pPr>
        <w:tabs>
          <w:tab w:val="left" w:pos="284"/>
          <w:tab w:val="left" w:pos="3828"/>
        </w:tabs>
        <w:spacing w:after="0" w:line="240" w:lineRule="auto"/>
        <w:jc w:val="center"/>
        <w:rPr>
          <w:rFonts w:ascii="Times New Roman" w:eastAsia="Calibri" w:hAnsi="Times New Roman" w:cs="Times New Roman"/>
          <w:b/>
          <w:sz w:val="12"/>
          <w:szCs w:val="12"/>
        </w:rPr>
      </w:pPr>
      <w:r w:rsidRPr="00B2290F">
        <w:rPr>
          <w:rFonts w:ascii="Times New Roman" w:eastAsia="Calibri" w:hAnsi="Times New Roman" w:cs="Times New Roman"/>
          <w:b/>
          <w:sz w:val="12"/>
          <w:szCs w:val="12"/>
        </w:rPr>
        <w:t>МУНИЦИПАЛЬНОГО РАЙОНА СЕРГИЕВСКИЙ</w:t>
      </w:r>
    </w:p>
    <w:p w:rsidR="00B2290F" w:rsidRPr="00B2290F" w:rsidRDefault="00B2290F" w:rsidP="00B2290F">
      <w:pPr>
        <w:tabs>
          <w:tab w:val="left" w:pos="284"/>
          <w:tab w:val="left" w:pos="3828"/>
        </w:tabs>
        <w:spacing w:after="0" w:line="240" w:lineRule="auto"/>
        <w:jc w:val="center"/>
        <w:rPr>
          <w:rFonts w:ascii="Times New Roman" w:eastAsia="Calibri" w:hAnsi="Times New Roman" w:cs="Times New Roman"/>
          <w:b/>
          <w:sz w:val="12"/>
          <w:szCs w:val="12"/>
        </w:rPr>
      </w:pPr>
      <w:r w:rsidRPr="00B2290F">
        <w:rPr>
          <w:rFonts w:ascii="Times New Roman" w:eastAsia="Calibri" w:hAnsi="Times New Roman" w:cs="Times New Roman"/>
          <w:b/>
          <w:sz w:val="12"/>
          <w:szCs w:val="12"/>
        </w:rPr>
        <w:t>САМАРСКОЙ ОБЛАСТИ</w:t>
      </w:r>
    </w:p>
    <w:p w:rsidR="00B2290F" w:rsidRPr="00B2290F" w:rsidRDefault="00B2290F" w:rsidP="00B2290F">
      <w:pPr>
        <w:tabs>
          <w:tab w:val="left" w:pos="284"/>
          <w:tab w:val="left" w:pos="3828"/>
        </w:tabs>
        <w:spacing w:after="0" w:line="240" w:lineRule="auto"/>
        <w:jc w:val="center"/>
        <w:rPr>
          <w:rFonts w:ascii="Times New Roman" w:eastAsia="Calibri" w:hAnsi="Times New Roman" w:cs="Times New Roman"/>
          <w:b/>
          <w:sz w:val="12"/>
          <w:szCs w:val="12"/>
        </w:rPr>
      </w:pPr>
      <w:r w:rsidRPr="00B2290F">
        <w:rPr>
          <w:rFonts w:ascii="Times New Roman" w:eastAsia="Calibri" w:hAnsi="Times New Roman" w:cs="Times New Roman"/>
          <w:b/>
          <w:sz w:val="12"/>
          <w:szCs w:val="12"/>
        </w:rPr>
        <w:t>от «8» АВГУСТА 2025 г. № 4</w:t>
      </w:r>
    </w:p>
    <w:p w:rsidR="00B2290F" w:rsidRPr="00B2290F" w:rsidRDefault="00B2290F" w:rsidP="00B2290F">
      <w:pPr>
        <w:tabs>
          <w:tab w:val="left" w:pos="284"/>
          <w:tab w:val="left" w:pos="3828"/>
        </w:tabs>
        <w:spacing w:after="0" w:line="240" w:lineRule="auto"/>
        <w:jc w:val="center"/>
        <w:rPr>
          <w:rFonts w:ascii="Times New Roman" w:eastAsia="Calibri" w:hAnsi="Times New Roman" w:cs="Times New Roman"/>
          <w:b/>
          <w:sz w:val="12"/>
          <w:szCs w:val="12"/>
        </w:rPr>
      </w:pPr>
    </w:p>
    <w:p w:rsidR="00B2290F" w:rsidRPr="00B2290F" w:rsidRDefault="00B2290F" w:rsidP="00B2290F">
      <w:pPr>
        <w:tabs>
          <w:tab w:val="left" w:pos="284"/>
          <w:tab w:val="left" w:pos="3828"/>
        </w:tabs>
        <w:spacing w:after="0" w:line="240" w:lineRule="auto"/>
        <w:jc w:val="center"/>
        <w:rPr>
          <w:rFonts w:ascii="Times New Roman" w:eastAsia="Calibri" w:hAnsi="Times New Roman" w:cs="Times New Roman"/>
          <w:b/>
          <w:sz w:val="12"/>
          <w:szCs w:val="12"/>
        </w:rPr>
      </w:pPr>
      <w:r w:rsidRPr="00B2290F">
        <w:rPr>
          <w:rFonts w:ascii="Times New Roman" w:eastAsia="Calibri" w:hAnsi="Times New Roman" w:cs="Times New Roman"/>
          <w:b/>
          <w:sz w:val="12"/>
          <w:szCs w:val="12"/>
        </w:rPr>
        <w:t>О ПРОВЕДЕНИИ ПУБЛИЧНЫХ СЛУШАНИЙ ПО ПРОЕКТУ РЕШЕНИЯ СОБРАНИЯ ПРЕДСТАВИТЕЛЕЙ СЕЛЬСКОГО ПОСЕЛЕНИЯ СЕРНОВОДСК МУНИЦИПАЛЬНОГО РАЙОНА СЕРГИЕВСКИЙ САМАРСКОЙ ОБЛАСТИ «О ВНЕСЕНИИ ИЗМЕНЕНИЙ В РЕШЕНИЕ СОБРАНИЯ ПРЕДСТАВИТЕЛЕЙ СЕЛЬСКОГО ПОСЕЛЕНИЯ СЕРНОВОДСК МУНИЦИПАЛЬНОГО РАЙОНА СЕРГИЕВСКИЙ САМАРСКОЙ ОБЛАСТИ «ОБ УТВЕРЖДЕНИИ ПРАВИЛ БЛАГОУСТРОЙСТВА ТЕРРИТОРИИ СЕЛЬСКОГО ПОСЕЛЕНИЯ СЕРНОВОДСК МУНИЦИПАЛЬНОГО РАЙОНА СЕРГИЕВСКИЙ САМАРСКОЙ ОБЛАСТИ»</w:t>
      </w:r>
    </w:p>
    <w:p w:rsidR="00B2290F" w:rsidRPr="00B2290F" w:rsidRDefault="00B2290F" w:rsidP="00B2290F">
      <w:pPr>
        <w:tabs>
          <w:tab w:val="left" w:pos="284"/>
          <w:tab w:val="left" w:pos="3828"/>
        </w:tabs>
        <w:spacing w:after="0" w:line="240" w:lineRule="auto"/>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xml:space="preserve">         </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2290F">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ст.5.1 Градостроительного кодекса Российской Федерации, руководствуясь статьей 47 Федеральный закон от 20.03.2025 № 33-ФЗ «Об общих принципах организации местного самоуправления в единой системе публичной власти», Уставом сельского поселения Серноводск муниципального района Сергиевский Самарской области, Порядком организации и</w:t>
      </w:r>
      <w:proofErr w:type="gramEnd"/>
      <w:r w:rsidRPr="00B2290F">
        <w:rPr>
          <w:rFonts w:ascii="Times New Roman" w:eastAsia="Calibri" w:hAnsi="Times New Roman" w:cs="Times New Roman"/>
          <w:sz w:val="12"/>
          <w:szCs w:val="12"/>
        </w:rPr>
        <w:t xml:space="preserve"> проведения общественных обсуждений или публичных слушаний по вопросам градостроительной деятельности на территории </w:t>
      </w:r>
      <w:r w:rsidRPr="00B2290F">
        <w:rPr>
          <w:rFonts w:ascii="Times New Roman" w:eastAsia="Calibri" w:hAnsi="Times New Roman" w:cs="Times New Roman"/>
          <w:sz w:val="12"/>
          <w:szCs w:val="12"/>
        </w:rPr>
        <w:lastRenderedPageBreak/>
        <w:t>сельского поселения Серноводск муниципального района Сергиевский Самарской области, утвержденным решением Собрания представителей сельского поселения Серноводск муниципального района  Сергиевский Самарской  области от  3 марта 2025 года № 8, постановляю:</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xml:space="preserve">1. </w:t>
      </w:r>
      <w:proofErr w:type="gramStart"/>
      <w:r w:rsidRPr="00B2290F">
        <w:rPr>
          <w:rFonts w:ascii="Times New Roman" w:eastAsia="Calibri" w:hAnsi="Times New Roman" w:cs="Times New Roman"/>
          <w:sz w:val="12"/>
          <w:szCs w:val="12"/>
        </w:rPr>
        <w:t>Провести на территории сельского поселения  Серноводск муниципального района Сергиевский Самарской области публичные слушания по проекту Решения собрания представителей сельского поселения Серноводск муниципального района Сергиевский Самарской области «О внесении изменений в решение Собрания представителей сельского поселения Серноводск муниципального района Сергиевский Самарской области «Об утверждении правил благоустройства территории сельского поселения Серноводск муниципального района Сергиевский Самарской области» (далее – проект).</w:t>
      </w:r>
      <w:proofErr w:type="gramEnd"/>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Перечень информационных материалов к проекту:</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проект решения собрания представителей сельского поселения Серноводск муниципального района Сергиевский Самарской области «О внесении изменений в решение Собрания представителей сельского поселения Серноводск муниципального района Сергиевский Самарской области «Об утверждении правил благоустройства территории сельского поселения Серноводск муниципального района Сергиевский Самарской области».</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2. Процедура проведения публичных слушаний  состоит из следующих этапов:</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1) оповещение о начале публичных слушаний</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4) проведение собрания или собраний участников публичных слушаний;</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5) подготовка и оформление протокола публичных слушаний;</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Публичные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сельского поселения Серноводск муниципального района Сергиевский Самарской области, утвержденным решением Собрания представителей сельского поселения Серноводск муниципального района Сергиевский Самарской  области от  03.03.2025 года № 8.</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3. Назначить срок проведения публичных слушаний по проекту - с 12.08.2025 года по 12.09.2025 года.</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xml:space="preserve">4. Провести экспозицию проекта 19.08.2025 года  по адресу: п. Серноводск ул. </w:t>
      </w:r>
      <w:proofErr w:type="gramStart"/>
      <w:r w:rsidRPr="00B2290F">
        <w:rPr>
          <w:rFonts w:ascii="Times New Roman" w:eastAsia="Calibri" w:hAnsi="Times New Roman" w:cs="Times New Roman"/>
          <w:sz w:val="12"/>
          <w:szCs w:val="12"/>
        </w:rPr>
        <w:t>Советская</w:t>
      </w:r>
      <w:proofErr w:type="gramEnd"/>
      <w:r w:rsidRPr="00B2290F">
        <w:rPr>
          <w:rFonts w:ascii="Times New Roman" w:eastAsia="Calibri" w:hAnsi="Times New Roman" w:cs="Times New Roman"/>
          <w:sz w:val="12"/>
          <w:szCs w:val="12"/>
        </w:rPr>
        <w:t>, 69.</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Часы работы экспозиции: рабочие дни с 8.00 до 17.00.</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xml:space="preserve">5. </w:t>
      </w:r>
      <w:proofErr w:type="gramStart"/>
      <w:r w:rsidRPr="00B2290F">
        <w:rPr>
          <w:rFonts w:ascii="Times New Roman" w:eastAsia="Calibri" w:hAnsi="Times New Roman" w:cs="Times New Roman"/>
          <w:sz w:val="12"/>
          <w:szCs w:val="12"/>
        </w:rPr>
        <w:t>Разместить проект</w:t>
      </w:r>
      <w:proofErr w:type="gramEnd"/>
      <w:r w:rsidRPr="00B2290F">
        <w:rPr>
          <w:rFonts w:ascii="Times New Roman" w:eastAsia="Calibri" w:hAnsi="Times New Roman" w:cs="Times New Roman"/>
          <w:sz w:val="12"/>
          <w:szCs w:val="12"/>
        </w:rPr>
        <w:t xml:space="preserve">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разделах «Градостроительство», «сельское поселение Серноводск» в подразделе «правила благоустройства поселения».</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xml:space="preserve">6. Провести собрание участников публичных слушаний по проекту – 19.08.2025 года в 11.00 по адресу:  п. Серноводск ул. </w:t>
      </w:r>
      <w:proofErr w:type="gramStart"/>
      <w:r w:rsidRPr="00B2290F">
        <w:rPr>
          <w:rFonts w:ascii="Times New Roman" w:eastAsia="Calibri" w:hAnsi="Times New Roman" w:cs="Times New Roman"/>
          <w:sz w:val="12"/>
          <w:szCs w:val="12"/>
        </w:rPr>
        <w:t>Советская</w:t>
      </w:r>
      <w:proofErr w:type="gramEnd"/>
      <w:r w:rsidRPr="00B2290F">
        <w:rPr>
          <w:rFonts w:ascii="Times New Roman" w:eastAsia="Calibri" w:hAnsi="Times New Roman" w:cs="Times New Roman"/>
          <w:sz w:val="12"/>
          <w:szCs w:val="12"/>
        </w:rPr>
        <w:t>, 69.</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1) в письменной или устной форме в ходе проведения собрания участников публичных слушаний;</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Прием предложений и замечаний участников публичных слушаний по проекту прекращается –09.09.2025года – за три дня до окончания срока проведения публичных слушаний.</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8. Участниками публичных слушаний по проекту являются:</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граждане, постоянно проживающие в границах территории сельского поселения Серноводск.</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2290F">
        <w:rPr>
          <w:rFonts w:ascii="Times New Roman" w:eastAsia="Calibri" w:hAnsi="Times New Roman" w:cs="Times New Roman"/>
          <w:sz w:val="12"/>
          <w:szCs w:val="12"/>
        </w:rPr>
        <w:t>1)для физических лиц - фамилию, имя, отчество (при наличии), дату рождения, адрес места жительства (регистрации);</w:t>
      </w:r>
      <w:proofErr w:type="gramEnd"/>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2)для юридических лиц - наименование, основной государственный регистрационный номер, место нахождения и адрес.</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Серноводск муниципального района Сергиевский Самарской области (далее - Администрация). Адрес местонахождения: 446533, Самарская область, Сергиевский район, п. Серноводск, ул. Советская, 69.</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 Краснову Ольгу Ивановну.</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xml:space="preserve">11. Назначить лицом, уполномоченным председательствовать на собрании участников публичных слушаний Главу сельского поселения Серноводск муниципального района Сергиевский </w:t>
      </w:r>
      <w:proofErr w:type="spellStart"/>
      <w:r w:rsidRPr="00B2290F">
        <w:rPr>
          <w:rFonts w:ascii="Times New Roman" w:eastAsia="Calibri" w:hAnsi="Times New Roman" w:cs="Times New Roman"/>
          <w:sz w:val="12"/>
          <w:szCs w:val="12"/>
        </w:rPr>
        <w:t>Тулгаева</w:t>
      </w:r>
      <w:proofErr w:type="spellEnd"/>
      <w:r w:rsidRPr="00B2290F">
        <w:rPr>
          <w:rFonts w:ascii="Times New Roman" w:eastAsia="Calibri" w:hAnsi="Times New Roman" w:cs="Times New Roman"/>
          <w:sz w:val="12"/>
          <w:szCs w:val="12"/>
        </w:rPr>
        <w:t xml:space="preserve"> Владимира Васильевича</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12. Администрации, в целях заблаговременного ознакомления жителей поселения и иных заинтересованных лиц с проектом обеспечить:</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официальное опубликование проекта в газете «Сергиевский вестник»;</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Серноводск муниципального района Сергиевский Самарской области (в соответствии с режимом работы Администрации);</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13. Настоящее Постановление является оповещением о начале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«сельское поселение Серноводск», подразделе «правила благоустройства поселения».</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xml:space="preserve">14. </w:t>
      </w:r>
      <w:proofErr w:type="gramStart"/>
      <w:r w:rsidRPr="00B2290F">
        <w:rPr>
          <w:rFonts w:ascii="Times New Roman" w:eastAsia="Calibri" w:hAnsi="Times New Roman" w:cs="Times New Roman"/>
          <w:sz w:val="12"/>
          <w:szCs w:val="12"/>
        </w:rPr>
        <w:t>Контроль за</w:t>
      </w:r>
      <w:proofErr w:type="gramEnd"/>
      <w:r w:rsidRPr="00B2290F">
        <w:rPr>
          <w:rFonts w:ascii="Times New Roman" w:eastAsia="Calibri" w:hAnsi="Times New Roman" w:cs="Times New Roman"/>
          <w:sz w:val="12"/>
          <w:szCs w:val="12"/>
        </w:rPr>
        <w:t xml:space="preserve"> выполнением настоящего Постановления оставляю за собой.</w:t>
      </w:r>
    </w:p>
    <w:p w:rsidR="00F6309A" w:rsidRDefault="00F6309A" w:rsidP="00B2290F">
      <w:pPr>
        <w:tabs>
          <w:tab w:val="left" w:pos="284"/>
          <w:tab w:val="left" w:pos="3828"/>
        </w:tabs>
        <w:spacing w:after="0" w:line="240" w:lineRule="auto"/>
        <w:jc w:val="right"/>
        <w:rPr>
          <w:rFonts w:ascii="Times New Roman" w:eastAsia="Calibri" w:hAnsi="Times New Roman" w:cs="Times New Roman"/>
          <w:sz w:val="12"/>
          <w:szCs w:val="12"/>
        </w:rPr>
      </w:pPr>
    </w:p>
    <w:p w:rsidR="00B2290F" w:rsidRPr="00B2290F" w:rsidRDefault="00B2290F" w:rsidP="00B2290F">
      <w:pPr>
        <w:tabs>
          <w:tab w:val="left" w:pos="284"/>
          <w:tab w:val="left" w:pos="3828"/>
        </w:tabs>
        <w:spacing w:after="0" w:line="240" w:lineRule="auto"/>
        <w:jc w:val="right"/>
        <w:rPr>
          <w:rFonts w:ascii="Times New Roman" w:eastAsia="Calibri" w:hAnsi="Times New Roman" w:cs="Times New Roman"/>
          <w:sz w:val="12"/>
          <w:szCs w:val="12"/>
        </w:rPr>
      </w:pPr>
      <w:r w:rsidRPr="00B2290F">
        <w:rPr>
          <w:rFonts w:ascii="Times New Roman" w:eastAsia="Calibri" w:hAnsi="Times New Roman" w:cs="Times New Roman"/>
          <w:sz w:val="12"/>
          <w:szCs w:val="12"/>
        </w:rPr>
        <w:t>Глава сельского поселения Серноводск</w:t>
      </w:r>
    </w:p>
    <w:p w:rsidR="00B2290F" w:rsidRDefault="00B2290F" w:rsidP="00B2290F">
      <w:pPr>
        <w:tabs>
          <w:tab w:val="left" w:pos="284"/>
          <w:tab w:val="left" w:pos="3828"/>
        </w:tabs>
        <w:spacing w:after="0" w:line="240" w:lineRule="auto"/>
        <w:jc w:val="right"/>
        <w:rPr>
          <w:rFonts w:ascii="Times New Roman" w:eastAsia="Calibri" w:hAnsi="Times New Roman" w:cs="Times New Roman"/>
          <w:sz w:val="12"/>
          <w:szCs w:val="12"/>
        </w:rPr>
      </w:pPr>
      <w:r w:rsidRPr="00B2290F">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B2290F">
        <w:rPr>
          <w:rFonts w:ascii="Times New Roman" w:eastAsia="Calibri" w:hAnsi="Times New Roman" w:cs="Times New Roman"/>
          <w:sz w:val="12"/>
          <w:szCs w:val="12"/>
        </w:rPr>
        <w:t>Самарской области</w:t>
      </w:r>
    </w:p>
    <w:p w:rsidR="00CF7077" w:rsidRDefault="00B2290F" w:rsidP="00B2290F">
      <w:pPr>
        <w:tabs>
          <w:tab w:val="left" w:pos="284"/>
          <w:tab w:val="left" w:pos="3828"/>
        </w:tabs>
        <w:spacing w:after="0" w:line="240" w:lineRule="auto"/>
        <w:jc w:val="right"/>
        <w:rPr>
          <w:rFonts w:ascii="Times New Roman" w:eastAsia="Calibri" w:hAnsi="Times New Roman" w:cs="Times New Roman"/>
          <w:sz w:val="12"/>
          <w:szCs w:val="12"/>
        </w:rPr>
      </w:pPr>
      <w:r w:rsidRPr="00B2290F">
        <w:rPr>
          <w:rFonts w:ascii="Times New Roman" w:eastAsia="Calibri" w:hAnsi="Times New Roman" w:cs="Times New Roman"/>
          <w:sz w:val="12"/>
          <w:szCs w:val="12"/>
        </w:rPr>
        <w:t>В.В.Тулгаев</w:t>
      </w:r>
    </w:p>
    <w:p w:rsidR="00CF7077" w:rsidRDefault="00CF7077" w:rsidP="003519F1">
      <w:pPr>
        <w:tabs>
          <w:tab w:val="left" w:pos="284"/>
          <w:tab w:val="left" w:pos="3828"/>
        </w:tabs>
        <w:spacing w:after="0" w:line="240" w:lineRule="auto"/>
        <w:jc w:val="both"/>
        <w:rPr>
          <w:rFonts w:ascii="Times New Roman" w:eastAsia="Calibri" w:hAnsi="Times New Roman" w:cs="Times New Roman"/>
          <w:sz w:val="12"/>
          <w:szCs w:val="12"/>
        </w:rPr>
      </w:pPr>
    </w:p>
    <w:p w:rsidR="00CF7077" w:rsidRDefault="00CF7077" w:rsidP="003519F1">
      <w:pPr>
        <w:tabs>
          <w:tab w:val="left" w:pos="284"/>
          <w:tab w:val="left" w:pos="3828"/>
        </w:tabs>
        <w:spacing w:after="0" w:line="240" w:lineRule="auto"/>
        <w:jc w:val="both"/>
        <w:rPr>
          <w:rFonts w:ascii="Times New Roman" w:eastAsia="Calibri" w:hAnsi="Times New Roman" w:cs="Times New Roman"/>
          <w:sz w:val="12"/>
          <w:szCs w:val="12"/>
        </w:rPr>
      </w:pPr>
    </w:p>
    <w:p w:rsidR="00B2290F" w:rsidRPr="00B2290F" w:rsidRDefault="00B2290F" w:rsidP="00B2290F">
      <w:pPr>
        <w:tabs>
          <w:tab w:val="left" w:pos="284"/>
          <w:tab w:val="left" w:pos="3828"/>
        </w:tabs>
        <w:spacing w:after="0" w:line="240" w:lineRule="auto"/>
        <w:jc w:val="center"/>
        <w:rPr>
          <w:rFonts w:ascii="Times New Roman" w:eastAsia="Calibri" w:hAnsi="Times New Roman" w:cs="Times New Roman"/>
          <w:b/>
          <w:sz w:val="12"/>
          <w:szCs w:val="12"/>
        </w:rPr>
      </w:pPr>
      <w:r w:rsidRPr="00B2290F">
        <w:rPr>
          <w:rFonts w:ascii="Times New Roman" w:eastAsia="Calibri" w:hAnsi="Times New Roman" w:cs="Times New Roman"/>
          <w:b/>
          <w:sz w:val="12"/>
          <w:szCs w:val="12"/>
        </w:rPr>
        <w:lastRenderedPageBreak/>
        <w:t>АДМИНИСТРАЦИЯ</w:t>
      </w:r>
    </w:p>
    <w:p w:rsidR="00B2290F" w:rsidRPr="00B2290F" w:rsidRDefault="00B2290F" w:rsidP="00B2290F">
      <w:pPr>
        <w:tabs>
          <w:tab w:val="left" w:pos="284"/>
          <w:tab w:val="left" w:pos="3828"/>
        </w:tabs>
        <w:spacing w:after="0" w:line="240" w:lineRule="auto"/>
        <w:jc w:val="center"/>
        <w:rPr>
          <w:rFonts w:ascii="Times New Roman" w:eastAsia="Calibri" w:hAnsi="Times New Roman" w:cs="Times New Roman"/>
          <w:b/>
          <w:sz w:val="12"/>
          <w:szCs w:val="12"/>
        </w:rPr>
      </w:pPr>
      <w:r w:rsidRPr="00B2290F">
        <w:rPr>
          <w:rFonts w:ascii="Times New Roman" w:eastAsia="Calibri" w:hAnsi="Times New Roman" w:cs="Times New Roman"/>
          <w:b/>
          <w:sz w:val="12"/>
          <w:szCs w:val="12"/>
        </w:rPr>
        <w:t>СЕЛЬСКОГО ПОСЕЛЕНИЯ СУРГУТ</w:t>
      </w:r>
    </w:p>
    <w:p w:rsidR="00B2290F" w:rsidRPr="00B2290F" w:rsidRDefault="00B2290F" w:rsidP="00B2290F">
      <w:pPr>
        <w:tabs>
          <w:tab w:val="left" w:pos="284"/>
          <w:tab w:val="left" w:pos="3828"/>
        </w:tabs>
        <w:spacing w:after="0" w:line="240" w:lineRule="auto"/>
        <w:jc w:val="center"/>
        <w:rPr>
          <w:rFonts w:ascii="Times New Roman" w:eastAsia="Calibri" w:hAnsi="Times New Roman" w:cs="Times New Roman"/>
          <w:b/>
          <w:sz w:val="12"/>
          <w:szCs w:val="12"/>
        </w:rPr>
      </w:pPr>
      <w:r w:rsidRPr="00B2290F">
        <w:rPr>
          <w:rFonts w:ascii="Times New Roman" w:eastAsia="Calibri" w:hAnsi="Times New Roman" w:cs="Times New Roman"/>
          <w:b/>
          <w:sz w:val="12"/>
          <w:szCs w:val="12"/>
        </w:rPr>
        <w:t>МУНИЦИПАЛЬНОГО РАЙОНА СЕРГИЕВСКИЙ</w:t>
      </w:r>
    </w:p>
    <w:p w:rsidR="00B2290F" w:rsidRPr="00B2290F" w:rsidRDefault="00B2290F" w:rsidP="00B2290F">
      <w:pPr>
        <w:tabs>
          <w:tab w:val="left" w:pos="284"/>
          <w:tab w:val="left" w:pos="3828"/>
        </w:tabs>
        <w:spacing w:after="0" w:line="240" w:lineRule="auto"/>
        <w:jc w:val="center"/>
        <w:rPr>
          <w:rFonts w:ascii="Times New Roman" w:eastAsia="Calibri" w:hAnsi="Times New Roman" w:cs="Times New Roman"/>
          <w:b/>
          <w:sz w:val="12"/>
          <w:szCs w:val="12"/>
        </w:rPr>
      </w:pPr>
      <w:r w:rsidRPr="00B2290F">
        <w:rPr>
          <w:rFonts w:ascii="Times New Roman" w:eastAsia="Calibri" w:hAnsi="Times New Roman" w:cs="Times New Roman"/>
          <w:b/>
          <w:sz w:val="12"/>
          <w:szCs w:val="12"/>
        </w:rPr>
        <w:t>САМАРСКОЙ ОБЛАСТИ</w:t>
      </w:r>
    </w:p>
    <w:p w:rsidR="00B2290F" w:rsidRPr="00B2290F" w:rsidRDefault="00B2290F" w:rsidP="00B2290F">
      <w:pPr>
        <w:tabs>
          <w:tab w:val="left" w:pos="284"/>
          <w:tab w:val="left" w:pos="3828"/>
        </w:tabs>
        <w:spacing w:after="0" w:line="240" w:lineRule="auto"/>
        <w:jc w:val="center"/>
        <w:rPr>
          <w:rFonts w:ascii="Times New Roman" w:eastAsia="Calibri" w:hAnsi="Times New Roman" w:cs="Times New Roman"/>
          <w:b/>
          <w:sz w:val="12"/>
          <w:szCs w:val="12"/>
        </w:rPr>
      </w:pPr>
    </w:p>
    <w:p w:rsidR="00B2290F" w:rsidRPr="00B2290F" w:rsidRDefault="00B2290F" w:rsidP="00B2290F">
      <w:pPr>
        <w:tabs>
          <w:tab w:val="left" w:pos="284"/>
          <w:tab w:val="left" w:pos="3828"/>
        </w:tabs>
        <w:spacing w:after="0" w:line="240" w:lineRule="auto"/>
        <w:jc w:val="center"/>
        <w:rPr>
          <w:rFonts w:ascii="Times New Roman" w:eastAsia="Calibri" w:hAnsi="Times New Roman" w:cs="Times New Roman"/>
          <w:b/>
          <w:sz w:val="12"/>
          <w:szCs w:val="12"/>
        </w:rPr>
      </w:pPr>
      <w:r w:rsidRPr="00B2290F">
        <w:rPr>
          <w:rFonts w:ascii="Times New Roman" w:eastAsia="Calibri" w:hAnsi="Times New Roman" w:cs="Times New Roman"/>
          <w:b/>
          <w:sz w:val="12"/>
          <w:szCs w:val="12"/>
        </w:rPr>
        <w:t>ПОСТАНОВЛЕНИЕ ГЛАВЫ</w:t>
      </w:r>
    </w:p>
    <w:p w:rsidR="00B2290F" w:rsidRPr="00B2290F" w:rsidRDefault="00B2290F" w:rsidP="00B2290F">
      <w:pPr>
        <w:tabs>
          <w:tab w:val="left" w:pos="284"/>
          <w:tab w:val="left" w:pos="3828"/>
        </w:tabs>
        <w:spacing w:after="0" w:line="240" w:lineRule="auto"/>
        <w:jc w:val="center"/>
        <w:rPr>
          <w:rFonts w:ascii="Times New Roman" w:eastAsia="Calibri" w:hAnsi="Times New Roman" w:cs="Times New Roman"/>
          <w:b/>
          <w:sz w:val="12"/>
          <w:szCs w:val="12"/>
        </w:rPr>
      </w:pPr>
      <w:r w:rsidRPr="00B2290F">
        <w:rPr>
          <w:rFonts w:ascii="Times New Roman" w:eastAsia="Calibri" w:hAnsi="Times New Roman" w:cs="Times New Roman"/>
          <w:b/>
          <w:sz w:val="12"/>
          <w:szCs w:val="12"/>
        </w:rPr>
        <w:t>СЕЛЬСКОГО ПОСЕЛЕНИЯ СУРГУТ</w:t>
      </w:r>
    </w:p>
    <w:p w:rsidR="00B2290F" w:rsidRPr="00B2290F" w:rsidRDefault="00B2290F" w:rsidP="00B2290F">
      <w:pPr>
        <w:tabs>
          <w:tab w:val="left" w:pos="284"/>
          <w:tab w:val="left" w:pos="3828"/>
        </w:tabs>
        <w:spacing w:after="0" w:line="240" w:lineRule="auto"/>
        <w:jc w:val="center"/>
        <w:rPr>
          <w:rFonts w:ascii="Times New Roman" w:eastAsia="Calibri" w:hAnsi="Times New Roman" w:cs="Times New Roman"/>
          <w:b/>
          <w:sz w:val="12"/>
          <w:szCs w:val="12"/>
        </w:rPr>
      </w:pPr>
      <w:r w:rsidRPr="00B2290F">
        <w:rPr>
          <w:rFonts w:ascii="Times New Roman" w:eastAsia="Calibri" w:hAnsi="Times New Roman" w:cs="Times New Roman"/>
          <w:b/>
          <w:sz w:val="12"/>
          <w:szCs w:val="12"/>
        </w:rPr>
        <w:t>МУНИЦИПАЛЬНОГО РАЙОНА СЕРГИЕВСКИЙ</w:t>
      </w:r>
    </w:p>
    <w:p w:rsidR="00B2290F" w:rsidRPr="00B2290F" w:rsidRDefault="00B2290F" w:rsidP="00B2290F">
      <w:pPr>
        <w:tabs>
          <w:tab w:val="left" w:pos="284"/>
          <w:tab w:val="left" w:pos="3828"/>
        </w:tabs>
        <w:spacing w:after="0" w:line="240" w:lineRule="auto"/>
        <w:jc w:val="center"/>
        <w:rPr>
          <w:rFonts w:ascii="Times New Roman" w:eastAsia="Calibri" w:hAnsi="Times New Roman" w:cs="Times New Roman"/>
          <w:b/>
          <w:sz w:val="12"/>
          <w:szCs w:val="12"/>
        </w:rPr>
      </w:pPr>
      <w:r w:rsidRPr="00B2290F">
        <w:rPr>
          <w:rFonts w:ascii="Times New Roman" w:eastAsia="Calibri" w:hAnsi="Times New Roman" w:cs="Times New Roman"/>
          <w:b/>
          <w:sz w:val="12"/>
          <w:szCs w:val="12"/>
        </w:rPr>
        <w:t>САМАРСКОЙ ОБЛАСТИ</w:t>
      </w:r>
    </w:p>
    <w:p w:rsidR="00B2290F" w:rsidRPr="00B2290F" w:rsidRDefault="00B2290F" w:rsidP="00B2290F">
      <w:pPr>
        <w:tabs>
          <w:tab w:val="left" w:pos="284"/>
          <w:tab w:val="left" w:pos="3828"/>
        </w:tabs>
        <w:spacing w:after="0" w:line="240" w:lineRule="auto"/>
        <w:jc w:val="center"/>
        <w:rPr>
          <w:rFonts w:ascii="Times New Roman" w:eastAsia="Calibri" w:hAnsi="Times New Roman" w:cs="Times New Roman"/>
          <w:b/>
          <w:sz w:val="12"/>
          <w:szCs w:val="12"/>
        </w:rPr>
      </w:pPr>
      <w:r w:rsidRPr="00B2290F">
        <w:rPr>
          <w:rFonts w:ascii="Times New Roman" w:eastAsia="Calibri" w:hAnsi="Times New Roman" w:cs="Times New Roman"/>
          <w:b/>
          <w:sz w:val="12"/>
          <w:szCs w:val="12"/>
        </w:rPr>
        <w:t>от «08» августа 2025 г. № 3</w:t>
      </w:r>
    </w:p>
    <w:p w:rsidR="00B2290F" w:rsidRPr="00B2290F" w:rsidRDefault="00B2290F" w:rsidP="00B2290F">
      <w:pPr>
        <w:tabs>
          <w:tab w:val="left" w:pos="284"/>
          <w:tab w:val="left" w:pos="3828"/>
        </w:tabs>
        <w:spacing w:after="0" w:line="240" w:lineRule="auto"/>
        <w:jc w:val="center"/>
        <w:rPr>
          <w:rFonts w:ascii="Times New Roman" w:eastAsia="Calibri" w:hAnsi="Times New Roman" w:cs="Times New Roman"/>
          <w:b/>
          <w:sz w:val="12"/>
          <w:szCs w:val="12"/>
        </w:rPr>
      </w:pPr>
    </w:p>
    <w:p w:rsidR="00B2290F" w:rsidRPr="00B2290F" w:rsidRDefault="00B2290F" w:rsidP="00B2290F">
      <w:pPr>
        <w:tabs>
          <w:tab w:val="left" w:pos="284"/>
          <w:tab w:val="left" w:pos="3828"/>
        </w:tabs>
        <w:spacing w:after="0" w:line="240" w:lineRule="auto"/>
        <w:jc w:val="center"/>
        <w:rPr>
          <w:rFonts w:ascii="Times New Roman" w:eastAsia="Calibri" w:hAnsi="Times New Roman" w:cs="Times New Roman"/>
          <w:b/>
          <w:sz w:val="12"/>
          <w:szCs w:val="12"/>
        </w:rPr>
      </w:pPr>
      <w:r w:rsidRPr="00B2290F">
        <w:rPr>
          <w:rFonts w:ascii="Times New Roman" w:eastAsia="Calibri" w:hAnsi="Times New Roman" w:cs="Times New Roman"/>
          <w:b/>
          <w:sz w:val="12"/>
          <w:szCs w:val="12"/>
        </w:rPr>
        <w:t>О ПРОВЕДЕНИИ ПУБЛИЧНЫХ СЛУШАНИЙ ПО ПРОЕКТУ РЕШЕНИЯ СОБРАНИЯ ПРЕДСТАВИТЕЛЕЙ СЕЛЬСКОГО ПОСЕЛЕНИЯ СУРГУТ МУНИЦИПАЛЬНОГО РАЙОНА СЕРГИЕВСКИЙ САМАРСКОЙ ОБЛАСТИ «О ВНЕСЕНИИ ИЗМЕНЕНИЙ В РЕШЕНИЕ СОБРАНИЯ ПРЕДСТАВИТЕЛЕЙ СЕЛЬСКОГО ПОСЕЛЕНИЯ СУРГУТ МУНИЦИПАЛЬНОГО РАЙОНА СЕРГИЕВСКИЙ САМАРСКОЙ ОБЛАСТИ «ОБ УТВЕРЖДЕНИИ ПРАВИЛ БЛАГОУСТРОЙСТВА ТЕРРИТОРИИ СЕЛЬСКОГО ПОСЕЛЕНИЯ СУРГУТ МУНИЦИПАЛЬНОГО РАЙОНА СЕРГИЕВСКИЙ САМАРСКОЙ ОБЛАСТИ»</w:t>
      </w:r>
    </w:p>
    <w:p w:rsidR="00B2290F" w:rsidRPr="00B2290F" w:rsidRDefault="00B2290F" w:rsidP="00B2290F">
      <w:pPr>
        <w:tabs>
          <w:tab w:val="left" w:pos="284"/>
          <w:tab w:val="left" w:pos="3828"/>
        </w:tabs>
        <w:spacing w:after="0" w:line="240" w:lineRule="auto"/>
        <w:jc w:val="both"/>
        <w:rPr>
          <w:rFonts w:ascii="Times New Roman" w:eastAsia="Calibri" w:hAnsi="Times New Roman" w:cs="Times New Roman"/>
          <w:sz w:val="12"/>
          <w:szCs w:val="12"/>
        </w:rPr>
      </w:pP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2290F">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сост.5.1 Градостроительного кодекса Российской Федерации, руководствуясь статьей 47Федеральный закон от 20.03.2025 №33-ФЗ «Об общих принципах организации местного самоуправления в единой системе публичной власти», Уставом сельского поселения Сургут муниципального района Сергиевский Самарской области, Порядком организации и проведения общественных</w:t>
      </w:r>
      <w:proofErr w:type="gramEnd"/>
      <w:r w:rsidRPr="00B2290F">
        <w:rPr>
          <w:rFonts w:ascii="Times New Roman" w:eastAsia="Calibri" w:hAnsi="Times New Roman" w:cs="Times New Roman"/>
          <w:sz w:val="12"/>
          <w:szCs w:val="12"/>
        </w:rPr>
        <w:t xml:space="preserve">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утвержденным решением Собрания представителей сельского поселения Сургут муниципального района  Сергиевский Самарской  области от 03 марта 2025 года №6, постановляю</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xml:space="preserve">1. </w:t>
      </w:r>
      <w:proofErr w:type="gramStart"/>
      <w:r w:rsidRPr="00B2290F">
        <w:rPr>
          <w:rFonts w:ascii="Times New Roman" w:eastAsia="Calibri" w:hAnsi="Times New Roman" w:cs="Times New Roman"/>
          <w:sz w:val="12"/>
          <w:szCs w:val="12"/>
        </w:rPr>
        <w:t>Провести на территории сельского поселения  Сургут муниципального района Сергиевский Самарской области публичные слушания по проекту Решения собрания представителей сельского поселения Сургут муниципального района Сергиевский Самарской области «О внесении изменений в решение Собрания представителей сельского поселения Сургут муниципального района Сергиевский Самарской области «Об утверждении правил благоустройства территории сельского поселения Сургут муниципального района Сергиевский Самарской области» (далее – проект).</w:t>
      </w:r>
      <w:proofErr w:type="gramEnd"/>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Перечень информационных материалов к проекту: проект решения собрания представителей сельского поселения Сургут муниципального района Сергиевский Самарской области «О внесении изменений в решение Собрания представителей сельского поселения Сургут муниципального района Сергиевский Самарской области «Об утверждении правил благоустройства территории сельского поселения Сургут муниципального района Сергиевский Самарской области».</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2. Процедура проведения публичных слушаний  состоит из следующих этапов:</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1) оповещение о начале публичных слушаний</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4) проведение собрания или собраний участников публичных слушаний;</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5) подготовка и оформление протокола публичных слушаний;</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Публичные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утвержденным решением Собрания представителей сельского поселения Сургут муниципального района  Сергиевский Самарской  области от  03.03.2025 года №6.</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3. Назначить срок проведения публичных слушаний по проекту - с 12.08.2025 года по 12.09.2025 года.</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xml:space="preserve">4. Провести экспозицию проекта 19.08.2025 года в администрации сельского поселения Сургут по адресу: </w:t>
      </w:r>
      <w:proofErr w:type="spellStart"/>
      <w:r w:rsidRPr="00B2290F">
        <w:rPr>
          <w:rFonts w:ascii="Times New Roman" w:eastAsia="Calibri" w:hAnsi="Times New Roman" w:cs="Times New Roman"/>
          <w:sz w:val="12"/>
          <w:szCs w:val="12"/>
        </w:rPr>
        <w:t>п</w:t>
      </w:r>
      <w:proofErr w:type="gramStart"/>
      <w:r w:rsidRPr="00B2290F">
        <w:rPr>
          <w:rFonts w:ascii="Times New Roman" w:eastAsia="Calibri" w:hAnsi="Times New Roman" w:cs="Times New Roman"/>
          <w:sz w:val="12"/>
          <w:szCs w:val="12"/>
        </w:rPr>
        <w:t>.С</w:t>
      </w:r>
      <w:proofErr w:type="gramEnd"/>
      <w:r w:rsidRPr="00B2290F">
        <w:rPr>
          <w:rFonts w:ascii="Times New Roman" w:eastAsia="Calibri" w:hAnsi="Times New Roman" w:cs="Times New Roman"/>
          <w:sz w:val="12"/>
          <w:szCs w:val="12"/>
        </w:rPr>
        <w:t>ургут</w:t>
      </w:r>
      <w:proofErr w:type="spellEnd"/>
      <w:r w:rsidRPr="00B2290F">
        <w:rPr>
          <w:rFonts w:ascii="Times New Roman" w:eastAsia="Calibri" w:hAnsi="Times New Roman" w:cs="Times New Roman"/>
          <w:sz w:val="12"/>
          <w:szCs w:val="12"/>
        </w:rPr>
        <w:t>, ул. Первомайская, д.12а.</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Часы работы экспозиции: с 08:00 до 17:00.</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xml:space="preserve">5. </w:t>
      </w:r>
      <w:proofErr w:type="gramStart"/>
      <w:r w:rsidRPr="00B2290F">
        <w:rPr>
          <w:rFonts w:ascii="Times New Roman" w:eastAsia="Calibri" w:hAnsi="Times New Roman" w:cs="Times New Roman"/>
          <w:sz w:val="12"/>
          <w:szCs w:val="12"/>
        </w:rPr>
        <w:t>Разместить проект</w:t>
      </w:r>
      <w:proofErr w:type="gramEnd"/>
      <w:r w:rsidRPr="00B2290F">
        <w:rPr>
          <w:rFonts w:ascii="Times New Roman" w:eastAsia="Calibri" w:hAnsi="Times New Roman" w:cs="Times New Roman"/>
          <w:sz w:val="12"/>
          <w:szCs w:val="12"/>
        </w:rPr>
        <w:t xml:space="preserve">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разделах «Градостроительство», «сельское поселение  Сургут» в подразделе «правила благоустройства поселения».</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xml:space="preserve">6. Провести собрание участников публичных слушаний по проекту – 19.08.2025 года в администрации сельского поселения Сургут по адресу: </w:t>
      </w:r>
      <w:proofErr w:type="spellStart"/>
      <w:r w:rsidRPr="00B2290F">
        <w:rPr>
          <w:rFonts w:ascii="Times New Roman" w:eastAsia="Calibri" w:hAnsi="Times New Roman" w:cs="Times New Roman"/>
          <w:sz w:val="12"/>
          <w:szCs w:val="12"/>
        </w:rPr>
        <w:t>п</w:t>
      </w:r>
      <w:proofErr w:type="gramStart"/>
      <w:r w:rsidRPr="00B2290F">
        <w:rPr>
          <w:rFonts w:ascii="Times New Roman" w:eastAsia="Calibri" w:hAnsi="Times New Roman" w:cs="Times New Roman"/>
          <w:sz w:val="12"/>
          <w:szCs w:val="12"/>
        </w:rPr>
        <w:t>.С</w:t>
      </w:r>
      <w:proofErr w:type="gramEnd"/>
      <w:r w:rsidRPr="00B2290F">
        <w:rPr>
          <w:rFonts w:ascii="Times New Roman" w:eastAsia="Calibri" w:hAnsi="Times New Roman" w:cs="Times New Roman"/>
          <w:sz w:val="12"/>
          <w:szCs w:val="12"/>
        </w:rPr>
        <w:t>ургут</w:t>
      </w:r>
      <w:proofErr w:type="spellEnd"/>
      <w:r w:rsidRPr="00B2290F">
        <w:rPr>
          <w:rFonts w:ascii="Times New Roman" w:eastAsia="Calibri" w:hAnsi="Times New Roman" w:cs="Times New Roman"/>
          <w:sz w:val="12"/>
          <w:szCs w:val="12"/>
        </w:rPr>
        <w:t>, ул. Первомайская, д.12а.</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xml:space="preserve">1) в письменной или устной форме в ходе проведения собрания участников публичных слушаний; </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xml:space="preserve"> Прием предложений и замечаний участников публичных слушаний по проекту прекращается – 09 сентября 2025 года – за три дня до окончания срока проведения публичных слушаний.</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8. Участниками публичных слушаний по проекту являются:</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граждане, постоянно проживающие в границах территории сельского поселения Сургут.</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2290F">
        <w:rPr>
          <w:rFonts w:ascii="Times New Roman" w:eastAsia="Calibri" w:hAnsi="Times New Roman" w:cs="Times New Roman"/>
          <w:sz w:val="12"/>
          <w:szCs w:val="12"/>
        </w:rPr>
        <w:t>1)для физических лиц - фамилию, имя, отчество (при наличии), дату рождения, адрес места жительства (регистрации);</w:t>
      </w:r>
      <w:proofErr w:type="gramEnd"/>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2)для юридических лиц - наименование, основной государственный регистрационный номер, место нахождения и адрес.</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xml:space="preserve">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Сургут муниципального района Сергиевский Самарской области (далее - Администрация). Адрес местонахождения: 446551, Самарская область, Сергиевский район, </w:t>
      </w:r>
      <w:proofErr w:type="spellStart"/>
      <w:r w:rsidRPr="00B2290F">
        <w:rPr>
          <w:rFonts w:ascii="Times New Roman" w:eastAsia="Calibri" w:hAnsi="Times New Roman" w:cs="Times New Roman"/>
          <w:sz w:val="12"/>
          <w:szCs w:val="12"/>
        </w:rPr>
        <w:t>п</w:t>
      </w:r>
      <w:proofErr w:type="gramStart"/>
      <w:r w:rsidRPr="00B2290F">
        <w:rPr>
          <w:rFonts w:ascii="Times New Roman" w:eastAsia="Calibri" w:hAnsi="Times New Roman" w:cs="Times New Roman"/>
          <w:sz w:val="12"/>
          <w:szCs w:val="12"/>
        </w:rPr>
        <w:t>.С</w:t>
      </w:r>
      <w:proofErr w:type="gramEnd"/>
      <w:r w:rsidRPr="00B2290F">
        <w:rPr>
          <w:rFonts w:ascii="Times New Roman" w:eastAsia="Calibri" w:hAnsi="Times New Roman" w:cs="Times New Roman"/>
          <w:sz w:val="12"/>
          <w:szCs w:val="12"/>
        </w:rPr>
        <w:t>ургут</w:t>
      </w:r>
      <w:proofErr w:type="spellEnd"/>
      <w:r w:rsidRPr="00B2290F">
        <w:rPr>
          <w:rFonts w:ascii="Times New Roman" w:eastAsia="Calibri" w:hAnsi="Times New Roman" w:cs="Times New Roman"/>
          <w:sz w:val="12"/>
          <w:szCs w:val="12"/>
        </w:rPr>
        <w:t xml:space="preserve"> </w:t>
      </w:r>
      <w:proofErr w:type="spellStart"/>
      <w:r w:rsidRPr="00B2290F">
        <w:rPr>
          <w:rFonts w:ascii="Times New Roman" w:eastAsia="Calibri" w:hAnsi="Times New Roman" w:cs="Times New Roman"/>
          <w:sz w:val="12"/>
          <w:szCs w:val="12"/>
        </w:rPr>
        <w:t>ул.Первомайская</w:t>
      </w:r>
      <w:proofErr w:type="spellEnd"/>
      <w:r w:rsidRPr="00B2290F">
        <w:rPr>
          <w:rFonts w:ascii="Times New Roman" w:eastAsia="Calibri" w:hAnsi="Times New Roman" w:cs="Times New Roman"/>
          <w:sz w:val="12"/>
          <w:szCs w:val="12"/>
        </w:rPr>
        <w:t>, д. 12А.</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lastRenderedPageBreak/>
        <w:t xml:space="preserve">10. 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w:t>
      </w:r>
      <w:proofErr w:type="gramStart"/>
      <w:r w:rsidRPr="00B2290F">
        <w:rPr>
          <w:rFonts w:ascii="Times New Roman" w:eastAsia="Calibri" w:hAnsi="Times New Roman" w:cs="Times New Roman"/>
          <w:sz w:val="12"/>
          <w:szCs w:val="12"/>
        </w:rPr>
        <w:t>–</w:t>
      </w:r>
      <w:proofErr w:type="spellStart"/>
      <w:r w:rsidRPr="00B2290F">
        <w:rPr>
          <w:rFonts w:ascii="Times New Roman" w:eastAsia="Calibri" w:hAnsi="Times New Roman" w:cs="Times New Roman"/>
          <w:sz w:val="12"/>
          <w:szCs w:val="12"/>
        </w:rPr>
        <w:t>Б</w:t>
      </w:r>
      <w:proofErr w:type="gramEnd"/>
      <w:r w:rsidRPr="00B2290F">
        <w:rPr>
          <w:rFonts w:ascii="Times New Roman" w:eastAsia="Calibri" w:hAnsi="Times New Roman" w:cs="Times New Roman"/>
          <w:sz w:val="12"/>
          <w:szCs w:val="12"/>
        </w:rPr>
        <w:t>угайскую</w:t>
      </w:r>
      <w:proofErr w:type="spellEnd"/>
      <w:r w:rsidRPr="00B2290F">
        <w:rPr>
          <w:rFonts w:ascii="Times New Roman" w:eastAsia="Calibri" w:hAnsi="Times New Roman" w:cs="Times New Roman"/>
          <w:sz w:val="12"/>
          <w:szCs w:val="12"/>
        </w:rPr>
        <w:t xml:space="preserve"> Светлану Геннадьевну.</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xml:space="preserve">11. Назначить лицом, уполномоченным председательствовать на собрании участников публичных слушаний Главу сельского поселения Сургут муниципального района Сергиевский </w:t>
      </w:r>
      <w:proofErr w:type="spellStart"/>
      <w:r w:rsidRPr="00B2290F">
        <w:rPr>
          <w:rFonts w:ascii="Times New Roman" w:eastAsia="Calibri" w:hAnsi="Times New Roman" w:cs="Times New Roman"/>
          <w:sz w:val="12"/>
          <w:szCs w:val="12"/>
        </w:rPr>
        <w:t>Содомова</w:t>
      </w:r>
      <w:proofErr w:type="spellEnd"/>
      <w:r w:rsidRPr="00B2290F">
        <w:rPr>
          <w:rFonts w:ascii="Times New Roman" w:eastAsia="Calibri" w:hAnsi="Times New Roman" w:cs="Times New Roman"/>
          <w:sz w:val="12"/>
          <w:szCs w:val="12"/>
        </w:rPr>
        <w:t xml:space="preserve"> Сергея Александровича.</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12. Администрации, в целях заблаговременного ознакомления жителей поселения и иных заинтересованных лиц с проектом обеспечить:</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официальное опубликование проекта в газете «Сергиевский вестник»;</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Сургут муниципального района Сергиевский Самарской области (в соответствии с режимом работы Администрации);</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13. Настоящее Постановление является оповещением о начале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«сельское поселение Сургут», подразделе «правила благоустройства поселения».</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xml:space="preserve">14. </w:t>
      </w:r>
      <w:proofErr w:type="gramStart"/>
      <w:r w:rsidRPr="00B2290F">
        <w:rPr>
          <w:rFonts w:ascii="Times New Roman" w:eastAsia="Calibri" w:hAnsi="Times New Roman" w:cs="Times New Roman"/>
          <w:sz w:val="12"/>
          <w:szCs w:val="12"/>
        </w:rPr>
        <w:t>Контроль за</w:t>
      </w:r>
      <w:proofErr w:type="gramEnd"/>
      <w:r w:rsidRPr="00B2290F">
        <w:rPr>
          <w:rFonts w:ascii="Times New Roman" w:eastAsia="Calibri" w:hAnsi="Times New Roman" w:cs="Times New Roman"/>
          <w:sz w:val="12"/>
          <w:szCs w:val="12"/>
        </w:rPr>
        <w:t xml:space="preserve"> выполнением настоящего Постановления оставляю за собой.   </w:t>
      </w:r>
    </w:p>
    <w:p w:rsidR="00B2290F" w:rsidRPr="00B2290F" w:rsidRDefault="00B2290F" w:rsidP="00B2290F">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B2290F">
        <w:rPr>
          <w:rFonts w:ascii="Times New Roman" w:eastAsia="Calibri" w:hAnsi="Times New Roman" w:cs="Times New Roman"/>
          <w:sz w:val="12"/>
          <w:szCs w:val="12"/>
        </w:rPr>
        <w:t>И.о</w:t>
      </w:r>
      <w:proofErr w:type="spellEnd"/>
      <w:r w:rsidRPr="00B2290F">
        <w:rPr>
          <w:rFonts w:ascii="Times New Roman" w:eastAsia="Calibri" w:hAnsi="Times New Roman" w:cs="Times New Roman"/>
          <w:sz w:val="12"/>
          <w:szCs w:val="12"/>
        </w:rPr>
        <w:t>. Главы сельского поселения Сургут</w:t>
      </w:r>
    </w:p>
    <w:p w:rsidR="00B2290F" w:rsidRDefault="00B2290F" w:rsidP="00B2290F">
      <w:pPr>
        <w:tabs>
          <w:tab w:val="left" w:pos="284"/>
          <w:tab w:val="left" w:pos="3828"/>
        </w:tabs>
        <w:spacing w:after="0" w:line="240" w:lineRule="auto"/>
        <w:jc w:val="right"/>
        <w:rPr>
          <w:rFonts w:ascii="Times New Roman" w:eastAsia="Calibri" w:hAnsi="Times New Roman" w:cs="Times New Roman"/>
          <w:sz w:val="12"/>
          <w:szCs w:val="12"/>
        </w:rPr>
      </w:pPr>
      <w:r w:rsidRPr="00B2290F">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B2290F">
        <w:rPr>
          <w:rFonts w:ascii="Times New Roman" w:eastAsia="Calibri" w:hAnsi="Times New Roman" w:cs="Times New Roman"/>
          <w:sz w:val="12"/>
          <w:szCs w:val="12"/>
        </w:rPr>
        <w:t>Самарской области</w:t>
      </w:r>
    </w:p>
    <w:p w:rsidR="00CF7077" w:rsidRDefault="00B2290F" w:rsidP="00B2290F">
      <w:pPr>
        <w:tabs>
          <w:tab w:val="left" w:pos="284"/>
          <w:tab w:val="left" w:pos="3828"/>
        </w:tabs>
        <w:spacing w:after="0" w:line="240" w:lineRule="auto"/>
        <w:jc w:val="right"/>
        <w:rPr>
          <w:rFonts w:ascii="Times New Roman" w:eastAsia="Calibri" w:hAnsi="Times New Roman" w:cs="Times New Roman"/>
          <w:sz w:val="12"/>
          <w:szCs w:val="12"/>
        </w:rPr>
      </w:pPr>
      <w:r w:rsidRPr="00B2290F">
        <w:rPr>
          <w:rFonts w:ascii="Times New Roman" w:eastAsia="Calibri" w:hAnsi="Times New Roman" w:cs="Times New Roman"/>
          <w:sz w:val="12"/>
          <w:szCs w:val="12"/>
        </w:rPr>
        <w:t>Е.В. Исаева</w:t>
      </w:r>
    </w:p>
    <w:p w:rsidR="00CF7077" w:rsidRDefault="00CF7077" w:rsidP="003519F1">
      <w:pPr>
        <w:tabs>
          <w:tab w:val="left" w:pos="284"/>
          <w:tab w:val="left" w:pos="3828"/>
        </w:tabs>
        <w:spacing w:after="0" w:line="240" w:lineRule="auto"/>
        <w:jc w:val="both"/>
        <w:rPr>
          <w:rFonts w:ascii="Times New Roman" w:eastAsia="Calibri" w:hAnsi="Times New Roman" w:cs="Times New Roman"/>
          <w:sz w:val="12"/>
          <w:szCs w:val="12"/>
        </w:rPr>
      </w:pPr>
    </w:p>
    <w:p w:rsidR="00CF7077" w:rsidRDefault="00CF7077" w:rsidP="003519F1">
      <w:pPr>
        <w:tabs>
          <w:tab w:val="left" w:pos="284"/>
          <w:tab w:val="left" w:pos="3828"/>
        </w:tabs>
        <w:spacing w:after="0" w:line="240" w:lineRule="auto"/>
        <w:jc w:val="both"/>
        <w:rPr>
          <w:rFonts w:ascii="Times New Roman" w:eastAsia="Calibri" w:hAnsi="Times New Roman" w:cs="Times New Roman"/>
          <w:sz w:val="12"/>
          <w:szCs w:val="12"/>
        </w:rPr>
      </w:pPr>
    </w:p>
    <w:p w:rsidR="00B2290F" w:rsidRPr="00B2290F" w:rsidRDefault="00B2290F" w:rsidP="00B2290F">
      <w:pPr>
        <w:tabs>
          <w:tab w:val="left" w:pos="284"/>
          <w:tab w:val="left" w:pos="3828"/>
        </w:tabs>
        <w:spacing w:after="0" w:line="240" w:lineRule="auto"/>
        <w:jc w:val="center"/>
        <w:rPr>
          <w:rFonts w:ascii="Times New Roman" w:eastAsia="Calibri" w:hAnsi="Times New Roman" w:cs="Times New Roman"/>
          <w:b/>
          <w:sz w:val="12"/>
          <w:szCs w:val="12"/>
        </w:rPr>
      </w:pPr>
      <w:r w:rsidRPr="00B2290F">
        <w:rPr>
          <w:rFonts w:ascii="Times New Roman" w:eastAsia="Calibri" w:hAnsi="Times New Roman" w:cs="Times New Roman"/>
          <w:b/>
          <w:sz w:val="12"/>
          <w:szCs w:val="12"/>
        </w:rPr>
        <w:t>АДМИНИСТРАЦИЯ</w:t>
      </w:r>
    </w:p>
    <w:p w:rsidR="00B2290F" w:rsidRPr="00B2290F" w:rsidRDefault="00B2290F" w:rsidP="00B2290F">
      <w:pPr>
        <w:tabs>
          <w:tab w:val="left" w:pos="284"/>
          <w:tab w:val="left" w:pos="3828"/>
        </w:tabs>
        <w:spacing w:after="0" w:line="240" w:lineRule="auto"/>
        <w:jc w:val="center"/>
        <w:rPr>
          <w:rFonts w:ascii="Times New Roman" w:eastAsia="Calibri" w:hAnsi="Times New Roman" w:cs="Times New Roman"/>
          <w:b/>
          <w:sz w:val="12"/>
          <w:szCs w:val="12"/>
        </w:rPr>
      </w:pPr>
      <w:r w:rsidRPr="00B2290F">
        <w:rPr>
          <w:rFonts w:ascii="Times New Roman" w:eastAsia="Calibri" w:hAnsi="Times New Roman" w:cs="Times New Roman"/>
          <w:b/>
          <w:sz w:val="12"/>
          <w:szCs w:val="12"/>
        </w:rPr>
        <w:t>ГОРОДСКОГО ПОСЕЛЕНИЯ СУХОДОЛ</w:t>
      </w:r>
    </w:p>
    <w:p w:rsidR="00B2290F" w:rsidRPr="00B2290F" w:rsidRDefault="00B2290F" w:rsidP="00B2290F">
      <w:pPr>
        <w:tabs>
          <w:tab w:val="left" w:pos="284"/>
          <w:tab w:val="left" w:pos="3828"/>
        </w:tabs>
        <w:spacing w:after="0" w:line="240" w:lineRule="auto"/>
        <w:jc w:val="center"/>
        <w:rPr>
          <w:rFonts w:ascii="Times New Roman" w:eastAsia="Calibri" w:hAnsi="Times New Roman" w:cs="Times New Roman"/>
          <w:b/>
          <w:sz w:val="12"/>
          <w:szCs w:val="12"/>
        </w:rPr>
      </w:pPr>
      <w:r w:rsidRPr="00B2290F">
        <w:rPr>
          <w:rFonts w:ascii="Times New Roman" w:eastAsia="Calibri" w:hAnsi="Times New Roman" w:cs="Times New Roman"/>
          <w:b/>
          <w:sz w:val="12"/>
          <w:szCs w:val="12"/>
        </w:rPr>
        <w:t>МУНИЦИПАЛЬНОГО РАЙОНА СЕРГИЕВСКИЙ</w:t>
      </w:r>
    </w:p>
    <w:p w:rsidR="00B2290F" w:rsidRPr="00B2290F" w:rsidRDefault="00B2290F" w:rsidP="00B2290F">
      <w:pPr>
        <w:tabs>
          <w:tab w:val="left" w:pos="284"/>
          <w:tab w:val="left" w:pos="3828"/>
        </w:tabs>
        <w:spacing w:after="0" w:line="240" w:lineRule="auto"/>
        <w:jc w:val="center"/>
        <w:rPr>
          <w:rFonts w:ascii="Times New Roman" w:eastAsia="Calibri" w:hAnsi="Times New Roman" w:cs="Times New Roman"/>
          <w:b/>
          <w:sz w:val="12"/>
          <w:szCs w:val="12"/>
        </w:rPr>
      </w:pPr>
      <w:r w:rsidRPr="00B2290F">
        <w:rPr>
          <w:rFonts w:ascii="Times New Roman" w:eastAsia="Calibri" w:hAnsi="Times New Roman" w:cs="Times New Roman"/>
          <w:b/>
          <w:sz w:val="12"/>
          <w:szCs w:val="12"/>
        </w:rPr>
        <w:t>САМАРСКОЙ ОБЛАСТИ</w:t>
      </w:r>
    </w:p>
    <w:p w:rsidR="00B2290F" w:rsidRPr="00B2290F" w:rsidRDefault="00B2290F" w:rsidP="00B2290F">
      <w:pPr>
        <w:tabs>
          <w:tab w:val="left" w:pos="284"/>
          <w:tab w:val="left" w:pos="3828"/>
        </w:tabs>
        <w:spacing w:after="0" w:line="240" w:lineRule="auto"/>
        <w:jc w:val="center"/>
        <w:rPr>
          <w:rFonts w:ascii="Times New Roman" w:eastAsia="Calibri" w:hAnsi="Times New Roman" w:cs="Times New Roman"/>
          <w:b/>
          <w:sz w:val="12"/>
          <w:szCs w:val="12"/>
        </w:rPr>
      </w:pPr>
    </w:p>
    <w:p w:rsidR="00B2290F" w:rsidRPr="00B2290F" w:rsidRDefault="00B2290F" w:rsidP="00B2290F">
      <w:pPr>
        <w:tabs>
          <w:tab w:val="left" w:pos="284"/>
          <w:tab w:val="left" w:pos="3828"/>
        </w:tabs>
        <w:spacing w:after="0" w:line="240" w:lineRule="auto"/>
        <w:jc w:val="center"/>
        <w:rPr>
          <w:rFonts w:ascii="Times New Roman" w:eastAsia="Calibri" w:hAnsi="Times New Roman" w:cs="Times New Roman"/>
          <w:b/>
          <w:sz w:val="12"/>
          <w:szCs w:val="12"/>
        </w:rPr>
      </w:pPr>
      <w:r w:rsidRPr="00B2290F">
        <w:rPr>
          <w:rFonts w:ascii="Times New Roman" w:eastAsia="Calibri" w:hAnsi="Times New Roman" w:cs="Times New Roman"/>
          <w:b/>
          <w:sz w:val="12"/>
          <w:szCs w:val="12"/>
        </w:rPr>
        <w:t>ПОСТАНОВЛЕНИЕ ГЛАВЫ</w:t>
      </w:r>
    </w:p>
    <w:p w:rsidR="00B2290F" w:rsidRPr="00B2290F" w:rsidRDefault="00B2290F" w:rsidP="00B2290F">
      <w:pPr>
        <w:tabs>
          <w:tab w:val="left" w:pos="284"/>
          <w:tab w:val="left" w:pos="3828"/>
        </w:tabs>
        <w:spacing w:after="0" w:line="240" w:lineRule="auto"/>
        <w:jc w:val="center"/>
        <w:rPr>
          <w:rFonts w:ascii="Times New Roman" w:eastAsia="Calibri" w:hAnsi="Times New Roman" w:cs="Times New Roman"/>
          <w:b/>
          <w:sz w:val="12"/>
          <w:szCs w:val="12"/>
        </w:rPr>
      </w:pPr>
      <w:r w:rsidRPr="00B2290F">
        <w:rPr>
          <w:rFonts w:ascii="Times New Roman" w:eastAsia="Calibri" w:hAnsi="Times New Roman" w:cs="Times New Roman"/>
          <w:b/>
          <w:sz w:val="12"/>
          <w:szCs w:val="12"/>
        </w:rPr>
        <w:t>ГОРОДСКОГО ПОСЕЛЕНИЯ СУХОДОЛ</w:t>
      </w:r>
    </w:p>
    <w:p w:rsidR="00B2290F" w:rsidRPr="00B2290F" w:rsidRDefault="00B2290F" w:rsidP="00B2290F">
      <w:pPr>
        <w:tabs>
          <w:tab w:val="left" w:pos="284"/>
          <w:tab w:val="left" w:pos="3828"/>
        </w:tabs>
        <w:spacing w:after="0" w:line="240" w:lineRule="auto"/>
        <w:jc w:val="center"/>
        <w:rPr>
          <w:rFonts w:ascii="Times New Roman" w:eastAsia="Calibri" w:hAnsi="Times New Roman" w:cs="Times New Roman"/>
          <w:b/>
          <w:sz w:val="12"/>
          <w:szCs w:val="12"/>
        </w:rPr>
      </w:pPr>
      <w:r w:rsidRPr="00B2290F">
        <w:rPr>
          <w:rFonts w:ascii="Times New Roman" w:eastAsia="Calibri" w:hAnsi="Times New Roman" w:cs="Times New Roman"/>
          <w:b/>
          <w:sz w:val="12"/>
          <w:szCs w:val="12"/>
        </w:rPr>
        <w:t>МУНИЦИПАЛЬНОГО РАЙОНА СЕРГИЕВСКИЙ</w:t>
      </w:r>
    </w:p>
    <w:p w:rsidR="00B2290F" w:rsidRPr="00B2290F" w:rsidRDefault="00B2290F" w:rsidP="00B2290F">
      <w:pPr>
        <w:tabs>
          <w:tab w:val="left" w:pos="284"/>
          <w:tab w:val="left" w:pos="3828"/>
        </w:tabs>
        <w:spacing w:after="0" w:line="240" w:lineRule="auto"/>
        <w:jc w:val="center"/>
        <w:rPr>
          <w:rFonts w:ascii="Times New Roman" w:eastAsia="Calibri" w:hAnsi="Times New Roman" w:cs="Times New Roman"/>
          <w:b/>
          <w:sz w:val="12"/>
          <w:szCs w:val="12"/>
        </w:rPr>
      </w:pPr>
      <w:r w:rsidRPr="00B2290F">
        <w:rPr>
          <w:rFonts w:ascii="Times New Roman" w:eastAsia="Calibri" w:hAnsi="Times New Roman" w:cs="Times New Roman"/>
          <w:b/>
          <w:sz w:val="12"/>
          <w:szCs w:val="12"/>
        </w:rPr>
        <w:t>САМАРСКОЙ ОБЛАСТИ</w:t>
      </w:r>
    </w:p>
    <w:p w:rsidR="00B2290F" w:rsidRPr="00B2290F" w:rsidRDefault="00B2290F" w:rsidP="00B2290F">
      <w:pPr>
        <w:tabs>
          <w:tab w:val="left" w:pos="284"/>
          <w:tab w:val="left" w:pos="3828"/>
        </w:tabs>
        <w:spacing w:after="0" w:line="240" w:lineRule="auto"/>
        <w:jc w:val="center"/>
        <w:rPr>
          <w:rFonts w:ascii="Times New Roman" w:eastAsia="Calibri" w:hAnsi="Times New Roman" w:cs="Times New Roman"/>
          <w:b/>
          <w:sz w:val="12"/>
          <w:szCs w:val="12"/>
        </w:rPr>
      </w:pPr>
      <w:r w:rsidRPr="00B2290F">
        <w:rPr>
          <w:rFonts w:ascii="Times New Roman" w:eastAsia="Calibri" w:hAnsi="Times New Roman" w:cs="Times New Roman"/>
          <w:b/>
          <w:sz w:val="12"/>
          <w:szCs w:val="12"/>
        </w:rPr>
        <w:t>от «12». 08. 2025 г. № 03</w:t>
      </w:r>
    </w:p>
    <w:p w:rsidR="00B2290F" w:rsidRPr="00B2290F" w:rsidRDefault="00B2290F" w:rsidP="00B2290F">
      <w:pPr>
        <w:tabs>
          <w:tab w:val="left" w:pos="284"/>
          <w:tab w:val="left" w:pos="3828"/>
        </w:tabs>
        <w:spacing w:after="0" w:line="240" w:lineRule="auto"/>
        <w:jc w:val="center"/>
        <w:rPr>
          <w:rFonts w:ascii="Times New Roman" w:eastAsia="Calibri" w:hAnsi="Times New Roman" w:cs="Times New Roman"/>
          <w:b/>
          <w:sz w:val="12"/>
          <w:szCs w:val="12"/>
        </w:rPr>
      </w:pPr>
    </w:p>
    <w:p w:rsidR="00B2290F" w:rsidRPr="00B2290F" w:rsidRDefault="00B2290F" w:rsidP="00B2290F">
      <w:pPr>
        <w:tabs>
          <w:tab w:val="left" w:pos="284"/>
          <w:tab w:val="left" w:pos="3828"/>
        </w:tabs>
        <w:spacing w:after="0" w:line="240" w:lineRule="auto"/>
        <w:jc w:val="center"/>
        <w:rPr>
          <w:rFonts w:ascii="Times New Roman" w:eastAsia="Calibri" w:hAnsi="Times New Roman" w:cs="Times New Roman"/>
          <w:b/>
          <w:sz w:val="12"/>
          <w:szCs w:val="12"/>
        </w:rPr>
      </w:pPr>
      <w:r w:rsidRPr="00B2290F">
        <w:rPr>
          <w:rFonts w:ascii="Times New Roman" w:eastAsia="Calibri" w:hAnsi="Times New Roman" w:cs="Times New Roman"/>
          <w:b/>
          <w:sz w:val="12"/>
          <w:szCs w:val="12"/>
        </w:rPr>
        <w:t>О ПРОВЕДЕНИИ ПУБЛИЧНЫХ СЛУШАНИЙ ПО ПРОЕКТУ РЕШЕНИЯ СОБРАНИЯ ПРЕДСТАВИТЕЛЕЙ ГОРОДСКОГО ПОСЕЛЕНИЯ СУХОДОЛ МУНИЦИПАЛЬНОГО РАЙОНА СЕРГИЕВСКИЙ САМАРСКОЙ ОБЛАСТИ “О ВНЕСЕНИИ ИЗМЕНЕНИЙ В РЕШЕНИЕ СОБРАНИЯ ПРЕДСТАВИТЕЛЕЙ ГОРОДСКОГО ПОСЕЛЕНИЯ СУХОДОЛ МУНИЦИПАЛЬНОГО РАЙОНА СЕРГИЕВСКИЙ САМАРСКОЙ ОБЛАСТИ №30 от 18.07.2022 г.</w:t>
      </w:r>
      <w:r>
        <w:rPr>
          <w:rFonts w:ascii="Times New Roman" w:eastAsia="Calibri" w:hAnsi="Times New Roman" w:cs="Times New Roman"/>
          <w:b/>
          <w:sz w:val="12"/>
          <w:szCs w:val="12"/>
        </w:rPr>
        <w:t xml:space="preserve"> </w:t>
      </w:r>
      <w:r w:rsidRPr="00B2290F">
        <w:rPr>
          <w:rFonts w:ascii="Times New Roman" w:eastAsia="Calibri" w:hAnsi="Times New Roman" w:cs="Times New Roman"/>
          <w:b/>
          <w:sz w:val="12"/>
          <w:szCs w:val="12"/>
        </w:rPr>
        <w:t>«ОБ УТВЕРЖДЕНИИ ПРАВИЛ БЛАГОУСТРОЙСТВА ТЕРРИТОРИИ ГОРОДСКОГО ПОСЕЛЕНИЯ СУХОДОЛ МУНИЦИПАЛЬНОГО РАЙОНА СЕРГИЕВСКИЙ САМАРСКОЙ ОБЛАСТИ»”</w:t>
      </w:r>
    </w:p>
    <w:p w:rsidR="00B2290F" w:rsidRPr="00B2290F" w:rsidRDefault="00B2290F" w:rsidP="00B2290F">
      <w:pPr>
        <w:tabs>
          <w:tab w:val="left" w:pos="284"/>
          <w:tab w:val="left" w:pos="3828"/>
        </w:tabs>
        <w:spacing w:after="0" w:line="240" w:lineRule="auto"/>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xml:space="preserve">         </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2290F">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ст.5.1 Градостроительного кодекса Российской Федерации, руководствуясь статьей 47 Федеральный закон от 20.03.2025 №33-ФЗ «Об общих принципах организации местного самоуправления в единой системе публичной власти», Уставом городского поселения Суходол муниципального района Сергиевский Самарской области, Порядком организации и</w:t>
      </w:r>
      <w:proofErr w:type="gramEnd"/>
      <w:r w:rsidRPr="00B2290F">
        <w:rPr>
          <w:rFonts w:ascii="Times New Roman" w:eastAsia="Calibri" w:hAnsi="Times New Roman" w:cs="Times New Roman"/>
          <w:sz w:val="12"/>
          <w:szCs w:val="12"/>
        </w:rPr>
        <w:t xml:space="preserve">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утвержденным решением Собрания представителей городского поселения Суходол муниципального района  Сергиевский Самарской  области от  03 марта 2025 года №08, постановляю:</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xml:space="preserve">1. </w:t>
      </w:r>
      <w:proofErr w:type="gramStart"/>
      <w:r w:rsidRPr="00B2290F">
        <w:rPr>
          <w:rFonts w:ascii="Times New Roman" w:eastAsia="Calibri" w:hAnsi="Times New Roman" w:cs="Times New Roman"/>
          <w:sz w:val="12"/>
          <w:szCs w:val="12"/>
        </w:rPr>
        <w:t>Провести на территории городского поселения Суходол муниципального района Сергиевский Самарской области публичные слушания по проекту Решения собрания представителей городского поселения Суходол муниципального района Сергиевский Самарской области «О внесении изменений в решение Собрания представителей городского поселения Суходол муниципального района Сергиевский Самарской области №30 от 18.07.2022г. «Об утверждении правил благоустройства территории городского поселения Суходол муниципального района Сергиевский Самарской области» (далее – проект).</w:t>
      </w:r>
      <w:proofErr w:type="gramEnd"/>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Перечень информационных материалов к проекту:</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проект решения собрания представителей городского поселения Суходол муниципального района Сергиевский Самарской области «О внесении изменений в решение Собрания представителей городского поселения Суходол муниципального района Сергиевский Самарской области №30 от 18.07.2022г. «Об утверждении правил благоустройства территории городского поселения Суходол муниципального района Сергиевский Самарской области».</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2. Процедура проведения публичных слушаний  состоит из следующих этапов:</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1) оповещение о начале публичных слушаний;</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4) проведение собрания или собраний участников публичных слушаний;</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5) подготовка и оформление протокола публичных слушаний;</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Публичные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утвержденным решением Собрания представителей городского поселения Суходол муниципального района Сергиевский Самарской области от 03.03.2025 года №08.</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3. Назначить срок проведения публичных слушаний по проекту - с 12.08.2025 года по 12.09.2025 года.</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xml:space="preserve">4. Провести экспозицию проекта с 12.08.2025 года по 09.09.2025 года в </w:t>
      </w:r>
      <w:proofErr w:type="spellStart"/>
      <w:proofErr w:type="gramStart"/>
      <w:r w:rsidRPr="00B2290F">
        <w:rPr>
          <w:rFonts w:ascii="Times New Roman" w:eastAsia="Calibri" w:hAnsi="Times New Roman" w:cs="Times New Roman"/>
          <w:sz w:val="12"/>
          <w:szCs w:val="12"/>
        </w:rPr>
        <w:t>в</w:t>
      </w:r>
      <w:proofErr w:type="spellEnd"/>
      <w:proofErr w:type="gramEnd"/>
      <w:r w:rsidRPr="00B2290F">
        <w:rPr>
          <w:rFonts w:ascii="Times New Roman" w:eastAsia="Calibri" w:hAnsi="Times New Roman" w:cs="Times New Roman"/>
          <w:sz w:val="12"/>
          <w:szCs w:val="12"/>
        </w:rPr>
        <w:t xml:space="preserve"> здании Администрации городского поселения Суходол муниципального района Сергиевский по адресу: </w:t>
      </w:r>
      <w:proofErr w:type="spellStart"/>
      <w:r w:rsidRPr="00B2290F">
        <w:rPr>
          <w:rFonts w:ascii="Times New Roman" w:eastAsia="Calibri" w:hAnsi="Times New Roman" w:cs="Times New Roman"/>
          <w:sz w:val="12"/>
          <w:szCs w:val="12"/>
        </w:rPr>
        <w:t>г.п</w:t>
      </w:r>
      <w:proofErr w:type="spellEnd"/>
      <w:r w:rsidRPr="00B2290F">
        <w:rPr>
          <w:rFonts w:ascii="Times New Roman" w:eastAsia="Calibri" w:hAnsi="Times New Roman" w:cs="Times New Roman"/>
          <w:sz w:val="12"/>
          <w:szCs w:val="12"/>
        </w:rPr>
        <w:t xml:space="preserve">. Суходол, ул. </w:t>
      </w:r>
      <w:proofErr w:type="gramStart"/>
      <w:r w:rsidRPr="00B2290F">
        <w:rPr>
          <w:rFonts w:ascii="Times New Roman" w:eastAsia="Calibri" w:hAnsi="Times New Roman" w:cs="Times New Roman"/>
          <w:sz w:val="12"/>
          <w:szCs w:val="12"/>
        </w:rPr>
        <w:t>Советская</w:t>
      </w:r>
      <w:proofErr w:type="gramEnd"/>
      <w:r w:rsidRPr="00B2290F">
        <w:rPr>
          <w:rFonts w:ascii="Times New Roman" w:eastAsia="Calibri" w:hAnsi="Times New Roman" w:cs="Times New Roman"/>
          <w:sz w:val="12"/>
          <w:szCs w:val="12"/>
        </w:rPr>
        <w:t>, д. 11.</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Часы работы экспозиции: рабочие дни с 08:00ч. до 17:00ч.</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lastRenderedPageBreak/>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xml:space="preserve">5. </w:t>
      </w:r>
      <w:proofErr w:type="gramStart"/>
      <w:r w:rsidRPr="00B2290F">
        <w:rPr>
          <w:rFonts w:ascii="Times New Roman" w:eastAsia="Calibri" w:hAnsi="Times New Roman" w:cs="Times New Roman"/>
          <w:sz w:val="12"/>
          <w:szCs w:val="12"/>
        </w:rPr>
        <w:t>Разместить проект</w:t>
      </w:r>
      <w:proofErr w:type="gramEnd"/>
      <w:r w:rsidRPr="00B2290F">
        <w:rPr>
          <w:rFonts w:ascii="Times New Roman" w:eastAsia="Calibri" w:hAnsi="Times New Roman" w:cs="Times New Roman"/>
          <w:sz w:val="12"/>
          <w:szCs w:val="12"/>
        </w:rPr>
        <w:t xml:space="preserve">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разделах «Градостроительство», «городского поселения Суходол» в подразделе «правила благоустройства поселения».</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xml:space="preserve">6. Провести собрание участников публичных слушаний по проекту – 19.08.2025 года в Администрации городского поселения Суходол муниципального района Сергиевский по адресу: </w:t>
      </w:r>
      <w:proofErr w:type="spellStart"/>
      <w:r w:rsidRPr="00B2290F">
        <w:rPr>
          <w:rFonts w:ascii="Times New Roman" w:eastAsia="Calibri" w:hAnsi="Times New Roman" w:cs="Times New Roman"/>
          <w:sz w:val="12"/>
          <w:szCs w:val="12"/>
        </w:rPr>
        <w:t>г.п</w:t>
      </w:r>
      <w:proofErr w:type="spellEnd"/>
      <w:r w:rsidRPr="00B2290F">
        <w:rPr>
          <w:rFonts w:ascii="Times New Roman" w:eastAsia="Calibri" w:hAnsi="Times New Roman" w:cs="Times New Roman"/>
          <w:sz w:val="12"/>
          <w:szCs w:val="12"/>
        </w:rPr>
        <w:t xml:space="preserve">. Суходол, ул. </w:t>
      </w:r>
      <w:proofErr w:type="gramStart"/>
      <w:r w:rsidRPr="00B2290F">
        <w:rPr>
          <w:rFonts w:ascii="Times New Roman" w:eastAsia="Calibri" w:hAnsi="Times New Roman" w:cs="Times New Roman"/>
          <w:sz w:val="12"/>
          <w:szCs w:val="12"/>
        </w:rPr>
        <w:t>Советская</w:t>
      </w:r>
      <w:proofErr w:type="gramEnd"/>
      <w:r w:rsidRPr="00B2290F">
        <w:rPr>
          <w:rFonts w:ascii="Times New Roman" w:eastAsia="Calibri" w:hAnsi="Times New Roman" w:cs="Times New Roman"/>
          <w:sz w:val="12"/>
          <w:szCs w:val="12"/>
        </w:rPr>
        <w:t>, д. 11.</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xml:space="preserve">1) в письменной или устной форме в ходе проведения собрания участников публичных слушаний; </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xml:space="preserve"> Прием предложений и замечаний участников публичных слушаний по проекту прекращается – 09.09.2025 года – за три дня до окончания срока проведения публичных слушаний.</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8. Участниками публичных слушаний по проекту являются:</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граждане, постоянно проживающие в границах территории городского поселения Суходол.</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2290F">
        <w:rPr>
          <w:rFonts w:ascii="Times New Roman" w:eastAsia="Calibri" w:hAnsi="Times New Roman" w:cs="Times New Roman"/>
          <w:sz w:val="12"/>
          <w:szCs w:val="12"/>
        </w:rPr>
        <w:t>1) для физических лиц - фамилию, имя, отчество (при наличии), дату рождения, адрес места жительства (регистрации);</w:t>
      </w:r>
      <w:proofErr w:type="gramEnd"/>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2) для юридических лиц - наименование, основной государственный регистрационный номер, место нахождения и адрес.</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xml:space="preserve">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городского поселения Суходол муниципального района Сергиевский Самарской области (далее - Администрация). Адрес местонахождения: 446552, Самарская область, Сергиевский район, </w:t>
      </w:r>
      <w:proofErr w:type="spellStart"/>
      <w:r w:rsidRPr="00B2290F">
        <w:rPr>
          <w:rFonts w:ascii="Times New Roman" w:eastAsia="Calibri" w:hAnsi="Times New Roman" w:cs="Times New Roman"/>
          <w:sz w:val="12"/>
          <w:szCs w:val="12"/>
        </w:rPr>
        <w:t>г.п</w:t>
      </w:r>
      <w:proofErr w:type="spellEnd"/>
      <w:r w:rsidRPr="00B2290F">
        <w:rPr>
          <w:rFonts w:ascii="Times New Roman" w:eastAsia="Calibri" w:hAnsi="Times New Roman" w:cs="Times New Roman"/>
          <w:sz w:val="12"/>
          <w:szCs w:val="12"/>
        </w:rPr>
        <w:t xml:space="preserve">. Суходол, ул. </w:t>
      </w:r>
      <w:proofErr w:type="gramStart"/>
      <w:r w:rsidRPr="00B2290F">
        <w:rPr>
          <w:rFonts w:ascii="Times New Roman" w:eastAsia="Calibri" w:hAnsi="Times New Roman" w:cs="Times New Roman"/>
          <w:sz w:val="12"/>
          <w:szCs w:val="12"/>
        </w:rPr>
        <w:t>Советская</w:t>
      </w:r>
      <w:proofErr w:type="gramEnd"/>
      <w:r w:rsidRPr="00B2290F">
        <w:rPr>
          <w:rFonts w:ascii="Times New Roman" w:eastAsia="Calibri" w:hAnsi="Times New Roman" w:cs="Times New Roman"/>
          <w:sz w:val="12"/>
          <w:szCs w:val="12"/>
        </w:rPr>
        <w:t>, д 11.</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xml:space="preserve">10. 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 </w:t>
      </w:r>
      <w:proofErr w:type="spellStart"/>
      <w:r w:rsidRPr="00B2290F">
        <w:rPr>
          <w:rFonts w:ascii="Times New Roman" w:eastAsia="Calibri" w:hAnsi="Times New Roman" w:cs="Times New Roman"/>
          <w:sz w:val="12"/>
          <w:szCs w:val="12"/>
        </w:rPr>
        <w:t>Визгалину</w:t>
      </w:r>
      <w:proofErr w:type="spellEnd"/>
      <w:r w:rsidRPr="00B2290F">
        <w:rPr>
          <w:rFonts w:ascii="Times New Roman" w:eastAsia="Calibri" w:hAnsi="Times New Roman" w:cs="Times New Roman"/>
          <w:sz w:val="12"/>
          <w:szCs w:val="12"/>
        </w:rPr>
        <w:t xml:space="preserve"> Елену Владимировну.</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11. Назначить лицом, уполномоченным председательствовать на собрании участников публичных слушаний Главу городского поселения Суходол муниципального района Сергиевский - Беседина Илью Олеговича.</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12. Администрации, в целях заблаговременного ознакомления жителей поселения и иных заинтересованных лиц с проектом обеспечить:</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официальное опубликование проекта в газете «Сергиевский вестник»;</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беспрепятственный доступ к ознакомлению с проектом в здании Администрации городского поселения Суходол муниципального района Сергиевский Самарской области (в соответствии с режимом работы Администрации);</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13. Настоящее Постановление является оповещением о начале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раздела «городское поселения Суходол», подразделе «правила благоустройства поселения».</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xml:space="preserve">14. </w:t>
      </w:r>
      <w:proofErr w:type="gramStart"/>
      <w:r w:rsidRPr="00B2290F">
        <w:rPr>
          <w:rFonts w:ascii="Times New Roman" w:eastAsia="Calibri" w:hAnsi="Times New Roman" w:cs="Times New Roman"/>
          <w:sz w:val="12"/>
          <w:szCs w:val="12"/>
        </w:rPr>
        <w:t>Контроль за</w:t>
      </w:r>
      <w:proofErr w:type="gramEnd"/>
      <w:r w:rsidRPr="00B2290F">
        <w:rPr>
          <w:rFonts w:ascii="Times New Roman" w:eastAsia="Calibri" w:hAnsi="Times New Roman" w:cs="Times New Roman"/>
          <w:sz w:val="12"/>
          <w:szCs w:val="12"/>
        </w:rPr>
        <w:t xml:space="preserve"> выполнением настоящего Постановления оставляю за собой.   </w:t>
      </w:r>
    </w:p>
    <w:p w:rsidR="00B2290F" w:rsidRPr="00B2290F" w:rsidRDefault="00B2290F" w:rsidP="00B2290F">
      <w:pPr>
        <w:tabs>
          <w:tab w:val="left" w:pos="284"/>
          <w:tab w:val="left" w:pos="3828"/>
        </w:tabs>
        <w:spacing w:after="0" w:line="240" w:lineRule="auto"/>
        <w:jc w:val="right"/>
        <w:rPr>
          <w:rFonts w:ascii="Times New Roman" w:eastAsia="Calibri" w:hAnsi="Times New Roman" w:cs="Times New Roman"/>
          <w:sz w:val="12"/>
          <w:szCs w:val="12"/>
        </w:rPr>
      </w:pPr>
      <w:r w:rsidRPr="00B2290F">
        <w:rPr>
          <w:rFonts w:ascii="Times New Roman" w:eastAsia="Calibri" w:hAnsi="Times New Roman" w:cs="Times New Roman"/>
          <w:sz w:val="12"/>
          <w:szCs w:val="12"/>
        </w:rPr>
        <w:t>Глава городского поселения Суходол</w:t>
      </w:r>
    </w:p>
    <w:p w:rsidR="00B2290F" w:rsidRDefault="00B2290F" w:rsidP="00B2290F">
      <w:pPr>
        <w:tabs>
          <w:tab w:val="left" w:pos="284"/>
          <w:tab w:val="left" w:pos="3828"/>
        </w:tabs>
        <w:spacing w:after="0" w:line="240" w:lineRule="auto"/>
        <w:jc w:val="right"/>
        <w:rPr>
          <w:rFonts w:ascii="Times New Roman" w:eastAsia="Calibri" w:hAnsi="Times New Roman" w:cs="Times New Roman"/>
          <w:sz w:val="12"/>
          <w:szCs w:val="12"/>
        </w:rPr>
      </w:pPr>
      <w:r w:rsidRPr="00B2290F">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B2290F">
        <w:rPr>
          <w:rFonts w:ascii="Times New Roman" w:eastAsia="Calibri" w:hAnsi="Times New Roman" w:cs="Times New Roman"/>
          <w:sz w:val="12"/>
          <w:szCs w:val="12"/>
        </w:rPr>
        <w:t>Самарской области</w:t>
      </w:r>
    </w:p>
    <w:p w:rsidR="00CF7077" w:rsidRDefault="00B2290F" w:rsidP="00B2290F">
      <w:pPr>
        <w:tabs>
          <w:tab w:val="left" w:pos="284"/>
          <w:tab w:val="left" w:pos="3828"/>
        </w:tabs>
        <w:spacing w:after="0" w:line="240" w:lineRule="auto"/>
        <w:jc w:val="right"/>
        <w:rPr>
          <w:rFonts w:ascii="Times New Roman" w:eastAsia="Calibri" w:hAnsi="Times New Roman" w:cs="Times New Roman"/>
          <w:sz w:val="12"/>
          <w:szCs w:val="12"/>
        </w:rPr>
      </w:pPr>
      <w:r w:rsidRPr="00B2290F">
        <w:rPr>
          <w:rFonts w:ascii="Times New Roman" w:eastAsia="Calibri" w:hAnsi="Times New Roman" w:cs="Times New Roman"/>
          <w:sz w:val="12"/>
          <w:szCs w:val="12"/>
        </w:rPr>
        <w:t xml:space="preserve">И. О. </w:t>
      </w:r>
      <w:proofErr w:type="spellStart"/>
      <w:r w:rsidRPr="00B2290F">
        <w:rPr>
          <w:rFonts w:ascii="Times New Roman" w:eastAsia="Calibri" w:hAnsi="Times New Roman" w:cs="Times New Roman"/>
          <w:sz w:val="12"/>
          <w:szCs w:val="12"/>
        </w:rPr>
        <w:t>Беседин</w:t>
      </w:r>
      <w:proofErr w:type="spellEnd"/>
    </w:p>
    <w:p w:rsidR="00CF7077" w:rsidRDefault="00CF7077" w:rsidP="003519F1">
      <w:pPr>
        <w:tabs>
          <w:tab w:val="left" w:pos="284"/>
          <w:tab w:val="left" w:pos="3828"/>
        </w:tabs>
        <w:spacing w:after="0" w:line="240" w:lineRule="auto"/>
        <w:jc w:val="both"/>
        <w:rPr>
          <w:rFonts w:ascii="Times New Roman" w:eastAsia="Calibri" w:hAnsi="Times New Roman" w:cs="Times New Roman"/>
          <w:sz w:val="12"/>
          <w:szCs w:val="12"/>
        </w:rPr>
      </w:pPr>
    </w:p>
    <w:p w:rsidR="00B2290F" w:rsidRPr="00B2290F" w:rsidRDefault="00B2290F" w:rsidP="00B2290F">
      <w:pPr>
        <w:tabs>
          <w:tab w:val="left" w:pos="284"/>
          <w:tab w:val="left" w:pos="3828"/>
        </w:tabs>
        <w:spacing w:after="0" w:line="240" w:lineRule="auto"/>
        <w:jc w:val="center"/>
        <w:rPr>
          <w:rFonts w:ascii="Times New Roman" w:eastAsia="Calibri" w:hAnsi="Times New Roman" w:cs="Times New Roman"/>
          <w:b/>
          <w:sz w:val="12"/>
          <w:szCs w:val="12"/>
        </w:rPr>
      </w:pPr>
      <w:r w:rsidRPr="00B2290F">
        <w:rPr>
          <w:rFonts w:ascii="Times New Roman" w:eastAsia="Calibri" w:hAnsi="Times New Roman" w:cs="Times New Roman"/>
          <w:b/>
          <w:sz w:val="12"/>
          <w:szCs w:val="12"/>
        </w:rPr>
        <w:t>АДМИНИСТРАЦИЯ</w:t>
      </w:r>
    </w:p>
    <w:p w:rsidR="00B2290F" w:rsidRPr="00B2290F" w:rsidRDefault="00B2290F" w:rsidP="00B2290F">
      <w:pPr>
        <w:tabs>
          <w:tab w:val="left" w:pos="284"/>
          <w:tab w:val="left" w:pos="3828"/>
        </w:tabs>
        <w:spacing w:after="0" w:line="240" w:lineRule="auto"/>
        <w:jc w:val="center"/>
        <w:rPr>
          <w:rFonts w:ascii="Times New Roman" w:eastAsia="Calibri" w:hAnsi="Times New Roman" w:cs="Times New Roman"/>
          <w:b/>
          <w:sz w:val="12"/>
          <w:szCs w:val="12"/>
        </w:rPr>
      </w:pPr>
      <w:r w:rsidRPr="00B2290F">
        <w:rPr>
          <w:rFonts w:ascii="Times New Roman" w:eastAsia="Calibri" w:hAnsi="Times New Roman" w:cs="Times New Roman"/>
          <w:b/>
          <w:sz w:val="12"/>
          <w:szCs w:val="12"/>
        </w:rPr>
        <w:t>СЕЛЬСКОГО ПОСЕЛЕНИЯ ЧЕРНОВКА</w:t>
      </w:r>
    </w:p>
    <w:p w:rsidR="00B2290F" w:rsidRPr="00B2290F" w:rsidRDefault="00B2290F" w:rsidP="00B2290F">
      <w:pPr>
        <w:tabs>
          <w:tab w:val="left" w:pos="284"/>
          <w:tab w:val="left" w:pos="3828"/>
        </w:tabs>
        <w:spacing w:after="0" w:line="240" w:lineRule="auto"/>
        <w:jc w:val="center"/>
        <w:rPr>
          <w:rFonts w:ascii="Times New Roman" w:eastAsia="Calibri" w:hAnsi="Times New Roman" w:cs="Times New Roman"/>
          <w:b/>
          <w:sz w:val="12"/>
          <w:szCs w:val="12"/>
        </w:rPr>
      </w:pPr>
      <w:r w:rsidRPr="00B2290F">
        <w:rPr>
          <w:rFonts w:ascii="Times New Roman" w:eastAsia="Calibri" w:hAnsi="Times New Roman" w:cs="Times New Roman"/>
          <w:b/>
          <w:sz w:val="12"/>
          <w:szCs w:val="12"/>
        </w:rPr>
        <w:t>МУНИЦИПАЛЬНОГО РАЙОНА СЕРГИЕВСКИЙ</w:t>
      </w:r>
    </w:p>
    <w:p w:rsidR="00B2290F" w:rsidRPr="00B2290F" w:rsidRDefault="00B2290F" w:rsidP="00B2290F">
      <w:pPr>
        <w:tabs>
          <w:tab w:val="left" w:pos="284"/>
          <w:tab w:val="left" w:pos="3828"/>
        </w:tabs>
        <w:spacing w:after="0" w:line="240" w:lineRule="auto"/>
        <w:jc w:val="center"/>
        <w:rPr>
          <w:rFonts w:ascii="Times New Roman" w:eastAsia="Calibri" w:hAnsi="Times New Roman" w:cs="Times New Roman"/>
          <w:b/>
          <w:sz w:val="12"/>
          <w:szCs w:val="12"/>
        </w:rPr>
      </w:pPr>
      <w:r w:rsidRPr="00B2290F">
        <w:rPr>
          <w:rFonts w:ascii="Times New Roman" w:eastAsia="Calibri" w:hAnsi="Times New Roman" w:cs="Times New Roman"/>
          <w:b/>
          <w:sz w:val="12"/>
          <w:szCs w:val="12"/>
        </w:rPr>
        <w:t>САМАРСКОЙ ОБЛАСТИ</w:t>
      </w:r>
    </w:p>
    <w:p w:rsidR="00B2290F" w:rsidRPr="00B2290F" w:rsidRDefault="00B2290F" w:rsidP="00B2290F">
      <w:pPr>
        <w:tabs>
          <w:tab w:val="left" w:pos="284"/>
          <w:tab w:val="left" w:pos="3828"/>
        </w:tabs>
        <w:spacing w:after="0" w:line="240" w:lineRule="auto"/>
        <w:jc w:val="center"/>
        <w:rPr>
          <w:rFonts w:ascii="Times New Roman" w:eastAsia="Calibri" w:hAnsi="Times New Roman" w:cs="Times New Roman"/>
          <w:b/>
          <w:sz w:val="12"/>
          <w:szCs w:val="12"/>
        </w:rPr>
      </w:pPr>
    </w:p>
    <w:p w:rsidR="00B2290F" w:rsidRPr="00B2290F" w:rsidRDefault="00B2290F" w:rsidP="00B2290F">
      <w:pPr>
        <w:tabs>
          <w:tab w:val="left" w:pos="284"/>
          <w:tab w:val="left" w:pos="3828"/>
        </w:tabs>
        <w:spacing w:after="0" w:line="240" w:lineRule="auto"/>
        <w:jc w:val="center"/>
        <w:rPr>
          <w:rFonts w:ascii="Times New Roman" w:eastAsia="Calibri" w:hAnsi="Times New Roman" w:cs="Times New Roman"/>
          <w:b/>
          <w:sz w:val="12"/>
          <w:szCs w:val="12"/>
        </w:rPr>
      </w:pPr>
      <w:r w:rsidRPr="00B2290F">
        <w:rPr>
          <w:rFonts w:ascii="Times New Roman" w:eastAsia="Calibri" w:hAnsi="Times New Roman" w:cs="Times New Roman"/>
          <w:b/>
          <w:sz w:val="12"/>
          <w:szCs w:val="12"/>
        </w:rPr>
        <w:t>ПОСТАНОВЛЕНИЕ ГЛАВЫ</w:t>
      </w:r>
    </w:p>
    <w:p w:rsidR="00B2290F" w:rsidRPr="00B2290F" w:rsidRDefault="00B2290F" w:rsidP="00B2290F">
      <w:pPr>
        <w:tabs>
          <w:tab w:val="left" w:pos="284"/>
          <w:tab w:val="left" w:pos="3828"/>
        </w:tabs>
        <w:spacing w:after="0" w:line="240" w:lineRule="auto"/>
        <w:jc w:val="center"/>
        <w:rPr>
          <w:rFonts w:ascii="Times New Roman" w:eastAsia="Calibri" w:hAnsi="Times New Roman" w:cs="Times New Roman"/>
          <w:b/>
          <w:sz w:val="12"/>
          <w:szCs w:val="12"/>
        </w:rPr>
      </w:pPr>
      <w:r w:rsidRPr="00B2290F">
        <w:rPr>
          <w:rFonts w:ascii="Times New Roman" w:eastAsia="Calibri" w:hAnsi="Times New Roman" w:cs="Times New Roman"/>
          <w:b/>
          <w:sz w:val="12"/>
          <w:szCs w:val="12"/>
        </w:rPr>
        <w:t>СЕЛЬСКОГО ПОСЕЛЕНИЯ ЧЕРНОВКА</w:t>
      </w:r>
    </w:p>
    <w:p w:rsidR="00B2290F" w:rsidRPr="00B2290F" w:rsidRDefault="00B2290F" w:rsidP="00B2290F">
      <w:pPr>
        <w:tabs>
          <w:tab w:val="left" w:pos="284"/>
          <w:tab w:val="left" w:pos="3828"/>
        </w:tabs>
        <w:spacing w:after="0" w:line="240" w:lineRule="auto"/>
        <w:jc w:val="center"/>
        <w:rPr>
          <w:rFonts w:ascii="Times New Roman" w:eastAsia="Calibri" w:hAnsi="Times New Roman" w:cs="Times New Roman"/>
          <w:b/>
          <w:sz w:val="12"/>
          <w:szCs w:val="12"/>
        </w:rPr>
      </w:pPr>
      <w:r w:rsidRPr="00B2290F">
        <w:rPr>
          <w:rFonts w:ascii="Times New Roman" w:eastAsia="Calibri" w:hAnsi="Times New Roman" w:cs="Times New Roman"/>
          <w:b/>
          <w:sz w:val="12"/>
          <w:szCs w:val="12"/>
        </w:rPr>
        <w:t>МУНИЦИПАЛЬНОГО РАЙОНА СЕРГИЕВСКИЙ</w:t>
      </w:r>
    </w:p>
    <w:p w:rsidR="00B2290F" w:rsidRPr="00B2290F" w:rsidRDefault="00B2290F" w:rsidP="00B2290F">
      <w:pPr>
        <w:tabs>
          <w:tab w:val="left" w:pos="284"/>
          <w:tab w:val="left" w:pos="3828"/>
        </w:tabs>
        <w:spacing w:after="0" w:line="240" w:lineRule="auto"/>
        <w:jc w:val="center"/>
        <w:rPr>
          <w:rFonts w:ascii="Times New Roman" w:eastAsia="Calibri" w:hAnsi="Times New Roman" w:cs="Times New Roman"/>
          <w:b/>
          <w:sz w:val="12"/>
          <w:szCs w:val="12"/>
        </w:rPr>
      </w:pPr>
      <w:r w:rsidRPr="00B2290F">
        <w:rPr>
          <w:rFonts w:ascii="Times New Roman" w:eastAsia="Calibri" w:hAnsi="Times New Roman" w:cs="Times New Roman"/>
          <w:b/>
          <w:sz w:val="12"/>
          <w:szCs w:val="12"/>
        </w:rPr>
        <w:t>САМАРСКОЙ ОБЛАСТИ</w:t>
      </w:r>
    </w:p>
    <w:p w:rsidR="00B2290F" w:rsidRPr="00B2290F" w:rsidRDefault="00B2290F" w:rsidP="00B2290F">
      <w:pPr>
        <w:tabs>
          <w:tab w:val="left" w:pos="284"/>
          <w:tab w:val="left" w:pos="3828"/>
        </w:tabs>
        <w:spacing w:after="0" w:line="240" w:lineRule="auto"/>
        <w:jc w:val="center"/>
        <w:rPr>
          <w:rFonts w:ascii="Times New Roman" w:eastAsia="Calibri" w:hAnsi="Times New Roman" w:cs="Times New Roman"/>
          <w:b/>
          <w:sz w:val="12"/>
          <w:szCs w:val="12"/>
        </w:rPr>
      </w:pPr>
      <w:r w:rsidRPr="00B2290F">
        <w:rPr>
          <w:rFonts w:ascii="Times New Roman" w:eastAsia="Calibri" w:hAnsi="Times New Roman" w:cs="Times New Roman"/>
          <w:b/>
          <w:sz w:val="12"/>
          <w:szCs w:val="12"/>
        </w:rPr>
        <w:t>от «08»  августа 2025 г. № 2</w:t>
      </w:r>
    </w:p>
    <w:p w:rsidR="00B2290F" w:rsidRPr="00B2290F" w:rsidRDefault="00B2290F" w:rsidP="00B2290F">
      <w:pPr>
        <w:tabs>
          <w:tab w:val="left" w:pos="284"/>
          <w:tab w:val="left" w:pos="3828"/>
        </w:tabs>
        <w:spacing w:after="0" w:line="240" w:lineRule="auto"/>
        <w:jc w:val="center"/>
        <w:rPr>
          <w:rFonts w:ascii="Times New Roman" w:eastAsia="Calibri" w:hAnsi="Times New Roman" w:cs="Times New Roman"/>
          <w:b/>
          <w:sz w:val="12"/>
          <w:szCs w:val="12"/>
        </w:rPr>
      </w:pPr>
    </w:p>
    <w:p w:rsidR="00B2290F" w:rsidRPr="00B2290F" w:rsidRDefault="00B2290F" w:rsidP="00B2290F">
      <w:pPr>
        <w:tabs>
          <w:tab w:val="left" w:pos="284"/>
          <w:tab w:val="left" w:pos="3828"/>
        </w:tabs>
        <w:spacing w:after="0" w:line="240" w:lineRule="auto"/>
        <w:jc w:val="center"/>
        <w:rPr>
          <w:rFonts w:ascii="Times New Roman" w:eastAsia="Calibri" w:hAnsi="Times New Roman" w:cs="Times New Roman"/>
          <w:b/>
          <w:sz w:val="12"/>
          <w:szCs w:val="12"/>
        </w:rPr>
      </w:pPr>
      <w:r w:rsidRPr="00B2290F">
        <w:rPr>
          <w:rFonts w:ascii="Times New Roman" w:eastAsia="Calibri" w:hAnsi="Times New Roman" w:cs="Times New Roman"/>
          <w:b/>
          <w:sz w:val="12"/>
          <w:szCs w:val="12"/>
        </w:rPr>
        <w:t>О ПРОВЕДЕНИИ ПУБЛИЧНЫХ СЛУШАНИЙ ПО ПРОЕКТУ РЕШЕНИЯ СОБРАНИЯ ПРЕДСТАВИТЕЛЕЙ СЕЛЬСКОГО ПОСЕЛЕНИЯ ЧЕРНОВКА МУНИЦИПАЛЬНОГО РАЙОНА СЕРГИЕВСКИЙ САМАРСКОЙ ОБЛАСТИ «О ВНЕСЕНИИ ИЗМЕНЕНИЙ В РЕШЕНИЕ СОБРАНИЯ ПРЕДСТАВИТЕЛЕЙ СЕЛЬСКОГО   ПОСЕЛЕНИЯ ЧЕРНОВКА МУНИЦИПАЛЬНОГО РАЙОНА СЕРГИЕВСКИЙ САМАРСКОЙ ОБЛАСТИ «ОБ УТВЕРЖДЕНИИ ПРАВИЛ БЛАГОУСТРОЙСТВА ТЕРРИТОРИИ СЕЛЬСКОГО  ПОСЕЛЕНИЯ  ЧЕРНОВКА  МУНИЦИПАЛЬНОГО РАЙОНА СЕРГИЕВСКИЙ САМАРСКОЙ ОБЛАСТИ»</w:t>
      </w:r>
    </w:p>
    <w:p w:rsidR="00B2290F" w:rsidRPr="00B2290F" w:rsidRDefault="00B2290F" w:rsidP="00B2290F">
      <w:pPr>
        <w:tabs>
          <w:tab w:val="left" w:pos="284"/>
          <w:tab w:val="left" w:pos="3828"/>
        </w:tabs>
        <w:spacing w:after="0" w:line="240" w:lineRule="auto"/>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xml:space="preserve">         </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2290F">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ст.5.1 Градостроительного кодекса Российской Федерации, руководствуясь статьей 47 Федеральный закон от 20.03.2025 №33-ФЗ «Об общих принципах организации местного самоуправления в единой системе публичной власти», Уставом сельского поселения Черновка муниципального района Сергиевский Самарской области, Порядком организации и</w:t>
      </w:r>
      <w:proofErr w:type="gramEnd"/>
      <w:r w:rsidRPr="00B2290F">
        <w:rPr>
          <w:rFonts w:ascii="Times New Roman" w:eastAsia="Calibri" w:hAnsi="Times New Roman" w:cs="Times New Roman"/>
          <w:sz w:val="12"/>
          <w:szCs w:val="12"/>
        </w:rPr>
        <w:t xml:space="preserve"> проведения общественных обсуждений или публичных слушаний по вопросам градостроительной деятельности на территории сельского поселения Черновка муниципального района Сергиевский Самарской области, утвержденным решением Собрания представителей сельского поселения Черновка муниципального района  Сергиевский Самарской  области от  03 марта 2025 года №11, постановляю</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xml:space="preserve">1. </w:t>
      </w:r>
      <w:proofErr w:type="gramStart"/>
      <w:r w:rsidRPr="00B2290F">
        <w:rPr>
          <w:rFonts w:ascii="Times New Roman" w:eastAsia="Calibri" w:hAnsi="Times New Roman" w:cs="Times New Roman"/>
          <w:sz w:val="12"/>
          <w:szCs w:val="12"/>
        </w:rPr>
        <w:t>Провести на территории сельского поселения Черновка муниципального района Сергиевский Самарской области публичные слушания по проекту Решения собрания представителей сельского поселения Черновка муниципального района Сергиевский Самарской области «О внесении изменений в решение Собрания представителей сельского поселения Черновка муниципального района Сергиевский Самарской области «Об утверждении правил благоустройства территории сельского поселения Черновка  муниципального района Сергиевский Самарской области» (далее – проект).</w:t>
      </w:r>
      <w:proofErr w:type="gramEnd"/>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Перечень информационных материалов к проекту:</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lastRenderedPageBreak/>
        <w:t>проект решения собрания представителей сельского поселения Черновка муниципального района Сергиевский Самарской области «О внесении изменений в решение Собрания представителей сельского поселения Черновка муниципального района Сергиевский Самарской области «Об утверждении правил благоустройства территории сельского поселения Черновка муниципального района Сергиевский Самарской области».</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2. Процедура проведения публичных слушаний  состоит из следующих этапов:</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1) оповещение о начале публичных слушаний</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4) проведение собрания или собраний участников публичных слушаний;</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5) подготовка и оформление протокола публичных слушаний;</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Публичные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сельского поселения Черновка муниципального района Сергиевский Самарской области, утвержденным решением Собрания представителей сельского поселения Черновка муниципального района  Сергиевский Самарской  области от  03.03.2025 года №11.</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3. Назначить срок проведения публичных слушаний по проекту - с 12.08.2025 года по 12.09.2025 года.</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xml:space="preserve">4. Провести экспозицию проекта с 12.08.2025 года по 09.09.2025 года в сельском поселении Черновка по адресу: </w:t>
      </w:r>
      <w:proofErr w:type="spellStart"/>
      <w:r w:rsidRPr="00B2290F">
        <w:rPr>
          <w:rFonts w:ascii="Times New Roman" w:eastAsia="Calibri" w:hAnsi="Times New Roman" w:cs="Times New Roman"/>
          <w:sz w:val="12"/>
          <w:szCs w:val="12"/>
        </w:rPr>
        <w:t>с</w:t>
      </w:r>
      <w:proofErr w:type="gramStart"/>
      <w:r w:rsidRPr="00B2290F">
        <w:rPr>
          <w:rFonts w:ascii="Times New Roman" w:eastAsia="Calibri" w:hAnsi="Times New Roman" w:cs="Times New Roman"/>
          <w:sz w:val="12"/>
          <w:szCs w:val="12"/>
        </w:rPr>
        <w:t>.Ч</w:t>
      </w:r>
      <w:proofErr w:type="gramEnd"/>
      <w:r w:rsidRPr="00B2290F">
        <w:rPr>
          <w:rFonts w:ascii="Times New Roman" w:eastAsia="Calibri" w:hAnsi="Times New Roman" w:cs="Times New Roman"/>
          <w:sz w:val="12"/>
          <w:szCs w:val="12"/>
        </w:rPr>
        <w:t>ерновка</w:t>
      </w:r>
      <w:proofErr w:type="spellEnd"/>
      <w:r w:rsidRPr="00B2290F">
        <w:rPr>
          <w:rFonts w:ascii="Times New Roman" w:eastAsia="Calibri" w:hAnsi="Times New Roman" w:cs="Times New Roman"/>
          <w:sz w:val="12"/>
          <w:szCs w:val="12"/>
        </w:rPr>
        <w:t>, ул. Новостроевская, д. 10.</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Часы работы экспозиции: рабочие дни с 8.00 до 12.00 час</w:t>
      </w:r>
      <w:proofErr w:type="gramStart"/>
      <w:r w:rsidRPr="00B2290F">
        <w:rPr>
          <w:rFonts w:ascii="Times New Roman" w:eastAsia="Calibri" w:hAnsi="Times New Roman" w:cs="Times New Roman"/>
          <w:sz w:val="12"/>
          <w:szCs w:val="12"/>
        </w:rPr>
        <w:t>.</w:t>
      </w:r>
      <w:proofErr w:type="gramEnd"/>
      <w:r w:rsidRPr="00B2290F">
        <w:rPr>
          <w:rFonts w:ascii="Times New Roman" w:eastAsia="Calibri" w:hAnsi="Times New Roman" w:cs="Times New Roman"/>
          <w:sz w:val="12"/>
          <w:szCs w:val="12"/>
        </w:rPr>
        <w:t xml:space="preserve"> </w:t>
      </w:r>
      <w:proofErr w:type="gramStart"/>
      <w:r w:rsidRPr="00B2290F">
        <w:rPr>
          <w:rFonts w:ascii="Times New Roman" w:eastAsia="Calibri" w:hAnsi="Times New Roman" w:cs="Times New Roman"/>
          <w:sz w:val="12"/>
          <w:szCs w:val="12"/>
        </w:rPr>
        <w:t>и</w:t>
      </w:r>
      <w:proofErr w:type="gramEnd"/>
      <w:r w:rsidRPr="00B2290F">
        <w:rPr>
          <w:rFonts w:ascii="Times New Roman" w:eastAsia="Calibri" w:hAnsi="Times New Roman" w:cs="Times New Roman"/>
          <w:sz w:val="12"/>
          <w:szCs w:val="12"/>
        </w:rPr>
        <w:t xml:space="preserve"> с 13.00 до 16.00 час.</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xml:space="preserve">5. </w:t>
      </w:r>
      <w:proofErr w:type="gramStart"/>
      <w:r w:rsidRPr="00B2290F">
        <w:rPr>
          <w:rFonts w:ascii="Times New Roman" w:eastAsia="Calibri" w:hAnsi="Times New Roman" w:cs="Times New Roman"/>
          <w:sz w:val="12"/>
          <w:szCs w:val="12"/>
        </w:rPr>
        <w:t>Разместить проект</w:t>
      </w:r>
      <w:proofErr w:type="gramEnd"/>
      <w:r w:rsidRPr="00B2290F">
        <w:rPr>
          <w:rFonts w:ascii="Times New Roman" w:eastAsia="Calibri" w:hAnsi="Times New Roman" w:cs="Times New Roman"/>
          <w:sz w:val="12"/>
          <w:szCs w:val="12"/>
        </w:rPr>
        <w:t xml:space="preserve">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разделах «Градостроительство», «сельское поселение  Черновка» в подразделе «правила благоустройства поселения».</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xml:space="preserve">6. Провести собрание участников публичных слушаний по проекту – 19.08.2025 года в сельском поселении Черновка по адресу: </w:t>
      </w:r>
      <w:proofErr w:type="spellStart"/>
      <w:r w:rsidRPr="00B2290F">
        <w:rPr>
          <w:rFonts w:ascii="Times New Roman" w:eastAsia="Calibri" w:hAnsi="Times New Roman" w:cs="Times New Roman"/>
          <w:sz w:val="12"/>
          <w:szCs w:val="12"/>
        </w:rPr>
        <w:t>с</w:t>
      </w:r>
      <w:proofErr w:type="gramStart"/>
      <w:r w:rsidRPr="00B2290F">
        <w:rPr>
          <w:rFonts w:ascii="Times New Roman" w:eastAsia="Calibri" w:hAnsi="Times New Roman" w:cs="Times New Roman"/>
          <w:sz w:val="12"/>
          <w:szCs w:val="12"/>
        </w:rPr>
        <w:t>.Ч</w:t>
      </w:r>
      <w:proofErr w:type="gramEnd"/>
      <w:r w:rsidRPr="00B2290F">
        <w:rPr>
          <w:rFonts w:ascii="Times New Roman" w:eastAsia="Calibri" w:hAnsi="Times New Roman" w:cs="Times New Roman"/>
          <w:sz w:val="12"/>
          <w:szCs w:val="12"/>
        </w:rPr>
        <w:t>ерновка</w:t>
      </w:r>
      <w:proofErr w:type="spellEnd"/>
      <w:r w:rsidRPr="00B2290F">
        <w:rPr>
          <w:rFonts w:ascii="Times New Roman" w:eastAsia="Calibri" w:hAnsi="Times New Roman" w:cs="Times New Roman"/>
          <w:sz w:val="12"/>
          <w:szCs w:val="12"/>
        </w:rPr>
        <w:t xml:space="preserve">, </w:t>
      </w:r>
      <w:proofErr w:type="spellStart"/>
      <w:r w:rsidRPr="00B2290F">
        <w:rPr>
          <w:rFonts w:ascii="Times New Roman" w:eastAsia="Calibri" w:hAnsi="Times New Roman" w:cs="Times New Roman"/>
          <w:sz w:val="12"/>
          <w:szCs w:val="12"/>
        </w:rPr>
        <w:t>ул.Новостроевская</w:t>
      </w:r>
      <w:proofErr w:type="spellEnd"/>
      <w:r w:rsidRPr="00B2290F">
        <w:rPr>
          <w:rFonts w:ascii="Times New Roman" w:eastAsia="Calibri" w:hAnsi="Times New Roman" w:cs="Times New Roman"/>
          <w:sz w:val="12"/>
          <w:szCs w:val="12"/>
        </w:rPr>
        <w:t>, д.10.</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xml:space="preserve">1) в письменной или устной форме в ходе проведения собрания участников публичных слушаний; </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xml:space="preserve"> Прием предложений и замечаний участников публичных слушаний по проекту прекращается –09.09.2025года – за три дня до окончания срока проведения публичных слушаний.</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8. Участниками публичных слушаний по проекту являются:</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граждане, постоянно проживающие в границах территории сельского поселения Черновка</w:t>
      </w:r>
      <w:proofErr w:type="gramStart"/>
      <w:r w:rsidRPr="00B2290F">
        <w:rPr>
          <w:rFonts w:ascii="Times New Roman" w:eastAsia="Calibri" w:hAnsi="Times New Roman" w:cs="Times New Roman"/>
          <w:sz w:val="12"/>
          <w:szCs w:val="12"/>
        </w:rPr>
        <w:t xml:space="preserve"> .</w:t>
      </w:r>
      <w:proofErr w:type="gramEnd"/>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2290F">
        <w:rPr>
          <w:rFonts w:ascii="Times New Roman" w:eastAsia="Calibri" w:hAnsi="Times New Roman" w:cs="Times New Roman"/>
          <w:sz w:val="12"/>
          <w:szCs w:val="12"/>
        </w:rPr>
        <w:t>1)для физических лиц - фамилию, имя, отчество (при наличии), дату рождения, адрес места жительства (регистрации);</w:t>
      </w:r>
      <w:proofErr w:type="gramEnd"/>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2)для юридических лиц - наименование, основной государственный регистрационный номер, место нахождения и адрес.</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xml:space="preserve">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Черновка муниципального района Сергиевский Самарской области (далее - Администрация). Адрес местонахождения: 446543, Самарская область, Сергиевский район, с Черновка, </w:t>
      </w:r>
      <w:proofErr w:type="spellStart"/>
      <w:proofErr w:type="gramStart"/>
      <w:r w:rsidRPr="00B2290F">
        <w:rPr>
          <w:rFonts w:ascii="Times New Roman" w:eastAsia="Calibri" w:hAnsi="Times New Roman" w:cs="Times New Roman"/>
          <w:sz w:val="12"/>
          <w:szCs w:val="12"/>
        </w:rPr>
        <w:t>ул</w:t>
      </w:r>
      <w:proofErr w:type="spellEnd"/>
      <w:proofErr w:type="gramEnd"/>
      <w:r w:rsidRPr="00B2290F">
        <w:rPr>
          <w:rFonts w:ascii="Times New Roman" w:eastAsia="Calibri" w:hAnsi="Times New Roman" w:cs="Times New Roman"/>
          <w:sz w:val="12"/>
          <w:szCs w:val="12"/>
        </w:rPr>
        <w:t xml:space="preserve"> Новостроевская, д 10</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xml:space="preserve">10. 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 </w:t>
      </w:r>
      <w:proofErr w:type="spellStart"/>
      <w:r w:rsidRPr="00B2290F">
        <w:rPr>
          <w:rFonts w:ascii="Times New Roman" w:eastAsia="Calibri" w:hAnsi="Times New Roman" w:cs="Times New Roman"/>
          <w:sz w:val="12"/>
          <w:szCs w:val="12"/>
        </w:rPr>
        <w:t>Простову</w:t>
      </w:r>
      <w:proofErr w:type="spellEnd"/>
      <w:r w:rsidRPr="00B2290F">
        <w:rPr>
          <w:rFonts w:ascii="Times New Roman" w:eastAsia="Calibri" w:hAnsi="Times New Roman" w:cs="Times New Roman"/>
          <w:sz w:val="12"/>
          <w:szCs w:val="12"/>
        </w:rPr>
        <w:t xml:space="preserve"> Маргариту </w:t>
      </w:r>
      <w:proofErr w:type="spellStart"/>
      <w:r w:rsidRPr="00B2290F">
        <w:rPr>
          <w:rFonts w:ascii="Times New Roman" w:eastAsia="Calibri" w:hAnsi="Times New Roman" w:cs="Times New Roman"/>
          <w:sz w:val="12"/>
          <w:szCs w:val="12"/>
        </w:rPr>
        <w:t>Рафаэльевну</w:t>
      </w:r>
      <w:proofErr w:type="spellEnd"/>
      <w:r w:rsidRPr="00B2290F">
        <w:rPr>
          <w:rFonts w:ascii="Times New Roman" w:eastAsia="Calibri" w:hAnsi="Times New Roman" w:cs="Times New Roman"/>
          <w:sz w:val="12"/>
          <w:szCs w:val="12"/>
        </w:rPr>
        <w:t>.</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11. Назначить лицом, уполномоченным председательствовать на собрании участников публичных слушаний Главу сельского поселения Черновка муниципального района Сергиевский Белова Сергея Анатольевича.</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12. Администрации, в целях заблаговременного ознакомления жителей поселения и иных заинтересованных лиц с проектом обеспечить:</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официальное опубликование проекта в газете «Сергиевский вестник»;</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Черновка муниципального района Сергиевский Самарской области (в соответствии с режимом работы Администрации);</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13. Настоящее Постановление является оповещением о начале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«сельское поселение Черновка», подразделе «правила благоустройства поселения».</w:t>
      </w:r>
    </w:p>
    <w:p w:rsidR="00B2290F" w:rsidRPr="00B2290F" w:rsidRDefault="00B2290F" w:rsidP="00B2290F">
      <w:pPr>
        <w:tabs>
          <w:tab w:val="left" w:pos="284"/>
          <w:tab w:val="left" w:pos="3828"/>
        </w:tabs>
        <w:spacing w:after="0" w:line="240" w:lineRule="auto"/>
        <w:ind w:firstLine="284"/>
        <w:jc w:val="both"/>
        <w:rPr>
          <w:rFonts w:ascii="Times New Roman" w:eastAsia="Calibri" w:hAnsi="Times New Roman" w:cs="Times New Roman"/>
          <w:sz w:val="12"/>
          <w:szCs w:val="12"/>
        </w:rPr>
      </w:pPr>
      <w:r w:rsidRPr="00B2290F">
        <w:rPr>
          <w:rFonts w:ascii="Times New Roman" w:eastAsia="Calibri" w:hAnsi="Times New Roman" w:cs="Times New Roman"/>
          <w:sz w:val="12"/>
          <w:szCs w:val="12"/>
        </w:rPr>
        <w:t xml:space="preserve">14. </w:t>
      </w:r>
      <w:proofErr w:type="gramStart"/>
      <w:r w:rsidRPr="00B2290F">
        <w:rPr>
          <w:rFonts w:ascii="Times New Roman" w:eastAsia="Calibri" w:hAnsi="Times New Roman" w:cs="Times New Roman"/>
          <w:sz w:val="12"/>
          <w:szCs w:val="12"/>
        </w:rPr>
        <w:t>Контроль за</w:t>
      </w:r>
      <w:proofErr w:type="gramEnd"/>
      <w:r w:rsidRPr="00B2290F">
        <w:rPr>
          <w:rFonts w:ascii="Times New Roman" w:eastAsia="Calibri" w:hAnsi="Times New Roman" w:cs="Times New Roman"/>
          <w:sz w:val="12"/>
          <w:szCs w:val="12"/>
        </w:rPr>
        <w:t xml:space="preserve"> выполнением настоящего Постановления оставляю за собой.   </w:t>
      </w:r>
    </w:p>
    <w:p w:rsidR="00B2290F" w:rsidRPr="00B2290F" w:rsidRDefault="00B2290F" w:rsidP="00B2290F">
      <w:pPr>
        <w:tabs>
          <w:tab w:val="left" w:pos="284"/>
          <w:tab w:val="left" w:pos="3828"/>
        </w:tabs>
        <w:spacing w:after="0" w:line="240" w:lineRule="auto"/>
        <w:jc w:val="right"/>
        <w:rPr>
          <w:rFonts w:ascii="Times New Roman" w:eastAsia="Calibri" w:hAnsi="Times New Roman" w:cs="Times New Roman"/>
          <w:sz w:val="12"/>
          <w:szCs w:val="12"/>
        </w:rPr>
      </w:pPr>
      <w:r w:rsidRPr="00B2290F">
        <w:rPr>
          <w:rFonts w:ascii="Times New Roman" w:eastAsia="Calibri" w:hAnsi="Times New Roman" w:cs="Times New Roman"/>
          <w:sz w:val="12"/>
          <w:szCs w:val="12"/>
        </w:rPr>
        <w:t>Глава сельского поселения Черновка</w:t>
      </w:r>
    </w:p>
    <w:p w:rsidR="00B2290F" w:rsidRDefault="00B2290F" w:rsidP="00B2290F">
      <w:pPr>
        <w:tabs>
          <w:tab w:val="left" w:pos="284"/>
          <w:tab w:val="left" w:pos="3828"/>
        </w:tabs>
        <w:spacing w:after="0" w:line="240" w:lineRule="auto"/>
        <w:jc w:val="right"/>
        <w:rPr>
          <w:rFonts w:ascii="Times New Roman" w:eastAsia="Calibri" w:hAnsi="Times New Roman" w:cs="Times New Roman"/>
          <w:sz w:val="12"/>
          <w:szCs w:val="12"/>
        </w:rPr>
      </w:pPr>
      <w:r w:rsidRPr="00B2290F">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B2290F">
        <w:rPr>
          <w:rFonts w:ascii="Times New Roman" w:eastAsia="Calibri" w:hAnsi="Times New Roman" w:cs="Times New Roman"/>
          <w:sz w:val="12"/>
          <w:szCs w:val="12"/>
        </w:rPr>
        <w:t>Самарской области</w:t>
      </w:r>
    </w:p>
    <w:p w:rsidR="00CF7077" w:rsidRDefault="00B2290F" w:rsidP="00B2290F">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B2290F">
        <w:rPr>
          <w:rFonts w:ascii="Times New Roman" w:eastAsia="Calibri" w:hAnsi="Times New Roman" w:cs="Times New Roman"/>
          <w:sz w:val="12"/>
          <w:szCs w:val="12"/>
        </w:rPr>
        <w:t>С.А.Белов</w:t>
      </w:r>
      <w:proofErr w:type="spellEnd"/>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6A3282">
              <w:rPr>
                <w:rFonts w:ascii="Times New Roman" w:eastAsia="Calibri" w:hAnsi="Times New Roman" w:cs="Times New Roman"/>
                <w:sz w:val="12"/>
                <w:szCs w:val="12"/>
              </w:rPr>
              <w:t>1</w:t>
            </w:r>
            <w:r w:rsidR="00264F6A">
              <w:rPr>
                <w:rFonts w:ascii="Times New Roman" w:eastAsia="Calibri" w:hAnsi="Times New Roman" w:cs="Times New Roman"/>
                <w:sz w:val="12"/>
                <w:szCs w:val="12"/>
              </w:rPr>
              <w:t>2</w:t>
            </w:r>
            <w:r w:rsidR="00D8420A">
              <w:rPr>
                <w:rFonts w:ascii="Times New Roman" w:eastAsia="Calibri" w:hAnsi="Times New Roman" w:cs="Times New Roman"/>
                <w:sz w:val="12"/>
                <w:szCs w:val="12"/>
              </w:rPr>
              <w:t>.</w:t>
            </w:r>
            <w:r w:rsidR="006A3282">
              <w:rPr>
                <w:rFonts w:ascii="Times New Roman" w:eastAsia="Calibri" w:hAnsi="Times New Roman" w:cs="Times New Roman"/>
                <w:sz w:val="12"/>
                <w:szCs w:val="12"/>
              </w:rPr>
              <w:t>0</w:t>
            </w:r>
            <w:r w:rsidR="00264F6A">
              <w:rPr>
                <w:rFonts w:ascii="Times New Roman" w:eastAsia="Calibri" w:hAnsi="Times New Roman" w:cs="Times New Roman"/>
                <w:sz w:val="12"/>
                <w:szCs w:val="12"/>
              </w:rPr>
              <w:t>8</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6A3282">
              <w:rPr>
                <w:rFonts w:ascii="Times New Roman" w:eastAsia="Calibri" w:hAnsi="Times New Roman" w:cs="Times New Roman"/>
                <w:sz w:val="12"/>
                <w:szCs w:val="12"/>
              </w:rPr>
              <w:t>5</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19"/>
      <w:headerReference w:type="first" r:id="rId2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062" w:rsidRDefault="000A7062" w:rsidP="000F23DD">
      <w:pPr>
        <w:spacing w:after="0" w:line="240" w:lineRule="auto"/>
      </w:pPr>
      <w:r>
        <w:separator/>
      </w:r>
    </w:p>
  </w:endnote>
  <w:endnote w:type="continuationSeparator" w:id="0">
    <w:p w:rsidR="000A7062" w:rsidRDefault="000A7062"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062" w:rsidRDefault="000A7062" w:rsidP="000F23DD">
      <w:pPr>
        <w:spacing w:after="0" w:line="240" w:lineRule="auto"/>
      </w:pPr>
      <w:r>
        <w:separator/>
      </w:r>
    </w:p>
  </w:footnote>
  <w:footnote w:type="continuationSeparator" w:id="0">
    <w:p w:rsidR="000A7062" w:rsidRDefault="000A7062"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F70" w:rsidRDefault="000A7062" w:rsidP="00F55381">
    <w:pPr>
      <w:pStyle w:val="a7"/>
      <w:tabs>
        <w:tab w:val="clear" w:pos="4677"/>
        <w:tab w:val="clear" w:pos="9355"/>
        <w:tab w:val="left" w:pos="1800"/>
      </w:tabs>
    </w:pPr>
    <w:sdt>
      <w:sdtPr>
        <w:id w:val="1198130974"/>
        <w:docPartObj>
          <w:docPartGallery w:val="Page Numbers (Top of Page)"/>
          <w:docPartUnique/>
        </w:docPartObj>
      </w:sdtPr>
      <w:sdtEndPr/>
      <w:sdtContent>
        <w:r w:rsidR="00510F70">
          <w:fldChar w:fldCharType="begin"/>
        </w:r>
        <w:r w:rsidR="00510F70">
          <w:instrText>PAGE   \* MERGEFORMAT</w:instrText>
        </w:r>
        <w:r w:rsidR="00510F70">
          <w:fldChar w:fldCharType="separate"/>
        </w:r>
        <w:r w:rsidR="007A2A3A">
          <w:rPr>
            <w:noProof/>
          </w:rPr>
          <w:t>2</w:t>
        </w:r>
        <w:r w:rsidR="00510F70">
          <w:rPr>
            <w:noProof/>
          </w:rPr>
          <w:fldChar w:fldCharType="end"/>
        </w:r>
      </w:sdtContent>
    </w:sdt>
  </w:p>
  <w:p w:rsidR="00510F70" w:rsidRDefault="00510F70"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510F70" w:rsidRPr="00E93F32" w:rsidRDefault="00510F70" w:rsidP="00263DC0">
    <w:pPr>
      <w:pStyle w:val="a7"/>
      <w:rPr>
        <w:rFonts w:ascii="Times New Roman" w:hAnsi="Times New Roman" w:cs="Times New Roman"/>
        <w:i/>
        <w:sz w:val="16"/>
        <w:szCs w:val="16"/>
      </w:rPr>
    </w:pPr>
    <w:r>
      <w:rPr>
        <w:rFonts w:ascii="Times New Roman" w:hAnsi="Times New Roman" w:cs="Times New Roman"/>
        <w:i/>
        <w:sz w:val="16"/>
        <w:szCs w:val="16"/>
      </w:rPr>
      <w:t>Вторник, 12 августа 2025 года, №51(1076</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EndPr/>
    <w:sdtContent>
      <w:p w:rsidR="00510F70" w:rsidRDefault="00510F70">
        <w:pPr>
          <w:pStyle w:val="a7"/>
        </w:pPr>
        <w:r>
          <w:fldChar w:fldCharType="begin"/>
        </w:r>
        <w:r>
          <w:instrText>PAGE   \* MERGEFORMAT</w:instrText>
        </w:r>
        <w:r>
          <w:fldChar w:fldCharType="separate"/>
        </w:r>
        <w:r>
          <w:rPr>
            <w:noProof/>
          </w:rPr>
          <w:t>2</w:t>
        </w:r>
        <w:r>
          <w:rPr>
            <w:noProof/>
          </w:rPr>
          <w:fldChar w:fldCharType="end"/>
        </w:r>
      </w:p>
    </w:sdtContent>
  </w:sdt>
  <w:p w:rsidR="00510F70" w:rsidRPr="000443FC" w:rsidRDefault="00510F70"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510F70" w:rsidRPr="00263DC0" w:rsidRDefault="00510F70"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510F70" w:rsidRDefault="00510F70"/>
  <w:p w:rsidR="00510F70" w:rsidRDefault="00510F70"/>
  <w:p w:rsidR="00510F70" w:rsidRDefault="00510F70"/>
  <w:p w:rsidR="00510F70" w:rsidRDefault="00510F70"/>
  <w:p w:rsidR="00510F70" w:rsidRDefault="00510F70"/>
  <w:p w:rsidR="00510F70" w:rsidRDefault="00510F70"/>
  <w:p w:rsidR="00510F70" w:rsidRDefault="00510F70"/>
  <w:p w:rsidR="00510F70" w:rsidRDefault="00510F70"/>
  <w:p w:rsidR="00510F70" w:rsidRDefault="00510F70"/>
  <w:p w:rsidR="00510F70" w:rsidRDefault="00510F70"/>
  <w:p w:rsidR="00510F70" w:rsidRDefault="00510F7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num w:numId="1">
    <w:abstractNumId w:val="15"/>
  </w:num>
  <w:num w:numId="2">
    <w:abstractNumId w:val="17"/>
  </w:num>
  <w:num w:numId="3">
    <w:abstractNumId w:val="16"/>
  </w:num>
  <w:num w:numId="4">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49A"/>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17E87"/>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27"/>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062"/>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C7DAF"/>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324"/>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3E4"/>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762"/>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97D"/>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357"/>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2B54"/>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365"/>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5BD5"/>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8E5"/>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E5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4F6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BF"/>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17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3DC8"/>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B93"/>
    <w:rsid w:val="00347F00"/>
    <w:rsid w:val="003505EA"/>
    <w:rsid w:val="00350DCB"/>
    <w:rsid w:val="00351148"/>
    <w:rsid w:val="0035126B"/>
    <w:rsid w:val="003514C6"/>
    <w:rsid w:val="003519F1"/>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7"/>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5ED"/>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4BB4"/>
    <w:rsid w:val="003D52B6"/>
    <w:rsid w:val="003D52C9"/>
    <w:rsid w:val="003D5535"/>
    <w:rsid w:val="003D5987"/>
    <w:rsid w:val="003D5CEA"/>
    <w:rsid w:val="003D5E70"/>
    <w:rsid w:val="003D5E7D"/>
    <w:rsid w:val="003D6182"/>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1C18"/>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10"/>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0F70"/>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3F8"/>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703"/>
    <w:rsid w:val="00580C40"/>
    <w:rsid w:val="00580DA6"/>
    <w:rsid w:val="00580E01"/>
    <w:rsid w:val="0058155F"/>
    <w:rsid w:val="005815CA"/>
    <w:rsid w:val="005815F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1F"/>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8F8"/>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B01"/>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282"/>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3F1"/>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4D"/>
    <w:rsid w:val="007A13BF"/>
    <w:rsid w:val="007A1954"/>
    <w:rsid w:val="007A195A"/>
    <w:rsid w:val="007A1ECF"/>
    <w:rsid w:val="007A1FDA"/>
    <w:rsid w:val="007A2424"/>
    <w:rsid w:val="007A242E"/>
    <w:rsid w:val="007A256E"/>
    <w:rsid w:val="007A2779"/>
    <w:rsid w:val="007A2A3A"/>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1FE"/>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61D"/>
    <w:rsid w:val="009938D7"/>
    <w:rsid w:val="009939A8"/>
    <w:rsid w:val="00993CD6"/>
    <w:rsid w:val="00993D2D"/>
    <w:rsid w:val="00994533"/>
    <w:rsid w:val="00994A43"/>
    <w:rsid w:val="00994A8A"/>
    <w:rsid w:val="00994B44"/>
    <w:rsid w:val="00994CDA"/>
    <w:rsid w:val="00994DC6"/>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17D"/>
    <w:rsid w:val="009B22B6"/>
    <w:rsid w:val="009B2863"/>
    <w:rsid w:val="009B2B1B"/>
    <w:rsid w:val="009B2D29"/>
    <w:rsid w:val="009B2F4A"/>
    <w:rsid w:val="009B2F59"/>
    <w:rsid w:val="009B3133"/>
    <w:rsid w:val="009B3713"/>
    <w:rsid w:val="009B48AB"/>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172"/>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FAC"/>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4C42"/>
    <w:rsid w:val="00B05019"/>
    <w:rsid w:val="00B056C1"/>
    <w:rsid w:val="00B05DA8"/>
    <w:rsid w:val="00B05F35"/>
    <w:rsid w:val="00B06268"/>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90F"/>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C30"/>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727"/>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E59"/>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063"/>
    <w:rsid w:val="00BC516B"/>
    <w:rsid w:val="00BC51E7"/>
    <w:rsid w:val="00BC540B"/>
    <w:rsid w:val="00BC5725"/>
    <w:rsid w:val="00BC586C"/>
    <w:rsid w:val="00BC5916"/>
    <w:rsid w:val="00BC5BA4"/>
    <w:rsid w:val="00BC5DA8"/>
    <w:rsid w:val="00BC6006"/>
    <w:rsid w:val="00BC639A"/>
    <w:rsid w:val="00BC66D4"/>
    <w:rsid w:val="00BC6728"/>
    <w:rsid w:val="00BC6DCB"/>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958"/>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D6D"/>
    <w:rsid w:val="00C0001F"/>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B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1B31"/>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E47"/>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7AD"/>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077"/>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490"/>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C65"/>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7CF"/>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A0"/>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13C"/>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A89"/>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281"/>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9B"/>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5E08"/>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388"/>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09A"/>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069"/>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817"/>
    <w:rsid w:val="00FA3BA6"/>
    <w:rsid w:val="00FA410C"/>
    <w:rsid w:val="00FA49D1"/>
    <w:rsid w:val="00FA4F24"/>
    <w:rsid w:val="00FA5158"/>
    <w:rsid w:val="00FA52D7"/>
    <w:rsid w:val="00FA532D"/>
    <w:rsid w:val="00FA5961"/>
    <w:rsid w:val="00FA59D9"/>
    <w:rsid w:val="00FA5C1C"/>
    <w:rsid w:val="00FA5D21"/>
    <w:rsid w:val="00FA5F8E"/>
    <w:rsid w:val="00FA60AA"/>
    <w:rsid w:val="00FA60D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B0D47"/>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uiPriority w:val="99"/>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1"/>
    <w:rsid w:val="00FA60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1"/>
    <w:rsid w:val="00FA60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1"/>
    <w:rsid w:val="00FA60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1"/>
    <w:rsid w:val="00FA60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1"/>
    <w:rsid w:val="00FA60D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1"/>
    <w:rsid w:val="00FA60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1"/>
    <w:rsid w:val="00FA60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1"/>
    <w:rsid w:val="00FA60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1"/>
    <w:rsid w:val="00FA60DA"/>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1"/>
    <w:rsid w:val="00FA60DA"/>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1"/>
    <w:rsid w:val="00FA60D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1"/>
    <w:rsid w:val="00FA60D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1"/>
    <w:rsid w:val="00FA60DA"/>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FA60D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FA60DA"/>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1"/>
    <w:rsid w:val="00FA60DA"/>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FA60D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styleId="afff4">
    <w:name w:val="Block Text"/>
    <w:basedOn w:val="a1"/>
    <w:rsid w:val="00B06268"/>
    <w:pPr>
      <w:spacing w:after="0" w:line="240" w:lineRule="auto"/>
      <w:ind w:left="-567" w:right="-1050" w:firstLine="709"/>
      <w:jc w:val="both"/>
    </w:pPr>
    <w:rPr>
      <w:rFonts w:ascii="Times New Roman" w:eastAsia="Times New Roman" w:hAnsi="Times New Roman" w:cs="Times New Roman"/>
      <w:sz w:val="28"/>
      <w:szCs w:val="20"/>
      <w:lang w:eastAsia="ru-RU"/>
    </w:rPr>
  </w:style>
  <w:style w:type="paragraph" w:styleId="afff5">
    <w:name w:val="Subtitle"/>
    <w:basedOn w:val="a1"/>
    <w:link w:val="afff6"/>
    <w:qFormat/>
    <w:rsid w:val="00B06268"/>
    <w:pPr>
      <w:spacing w:after="0" w:line="240" w:lineRule="auto"/>
    </w:pPr>
    <w:rPr>
      <w:rFonts w:ascii="Times New Roman" w:eastAsia="Times New Roman" w:hAnsi="Times New Roman" w:cs="Times New Roman"/>
      <w:sz w:val="28"/>
      <w:szCs w:val="20"/>
      <w:lang w:eastAsia="ru-RU"/>
    </w:rPr>
  </w:style>
  <w:style w:type="character" w:customStyle="1" w:styleId="afff6">
    <w:name w:val="Подзаголовок Знак"/>
    <w:basedOn w:val="a2"/>
    <w:link w:val="afff5"/>
    <w:rsid w:val="00B06268"/>
    <w:rPr>
      <w:rFonts w:ascii="Times New Roman" w:eastAsia="Times New Roman" w:hAnsi="Times New Roman" w:cs="Times New Roman"/>
      <w:sz w:val="28"/>
      <w:szCs w:val="20"/>
      <w:lang w:eastAsia="ru-RU"/>
    </w:rPr>
  </w:style>
  <w:style w:type="paragraph" w:styleId="36">
    <w:name w:val="Body Text 3"/>
    <w:basedOn w:val="a1"/>
    <w:link w:val="37"/>
    <w:rsid w:val="00B06268"/>
    <w:pPr>
      <w:tabs>
        <w:tab w:val="left" w:pos="8505"/>
      </w:tabs>
      <w:spacing w:after="0" w:line="240" w:lineRule="auto"/>
    </w:pPr>
    <w:rPr>
      <w:rFonts w:ascii="Times New Roman" w:eastAsia="Times New Roman" w:hAnsi="Times New Roman" w:cs="Times New Roman"/>
      <w:sz w:val="28"/>
      <w:szCs w:val="20"/>
      <w:lang w:val="en-US" w:eastAsia="ru-RU"/>
    </w:rPr>
  </w:style>
  <w:style w:type="character" w:customStyle="1" w:styleId="37">
    <w:name w:val="Основной текст 3 Знак"/>
    <w:basedOn w:val="a2"/>
    <w:link w:val="36"/>
    <w:rsid w:val="00B06268"/>
    <w:rPr>
      <w:rFonts w:ascii="Times New Roman" w:eastAsia="Times New Roman" w:hAnsi="Times New Roman" w:cs="Times New Roman"/>
      <w:sz w:val="28"/>
      <w:szCs w:val="20"/>
      <w:lang w:val="en-US" w:eastAsia="ru-RU"/>
    </w:rPr>
  </w:style>
  <w:style w:type="paragraph" w:customStyle="1" w:styleId="220">
    <w:name w:val="Основной текст 22"/>
    <w:basedOn w:val="a1"/>
    <w:rsid w:val="00B06268"/>
    <w:pPr>
      <w:overflowPunct w:val="0"/>
      <w:autoSpaceDE w:val="0"/>
      <w:autoSpaceDN w:val="0"/>
      <w:adjustRightInd w:val="0"/>
      <w:spacing w:after="0" w:line="240" w:lineRule="auto"/>
      <w:ind w:firstLine="720"/>
      <w:textAlignment w:val="baseline"/>
    </w:pPr>
    <w:rPr>
      <w:rFonts w:ascii="Times New Roman" w:eastAsia="Times New Roman" w:hAnsi="Times New Roman" w:cs="Times New Roman"/>
      <w:sz w:val="28"/>
      <w:szCs w:val="20"/>
      <w:lang w:eastAsia="ru-RU"/>
    </w:rPr>
  </w:style>
  <w:style w:type="paragraph" w:customStyle="1" w:styleId="28">
    <w:name w:val="Цитата2"/>
    <w:basedOn w:val="a1"/>
    <w:rsid w:val="00B06268"/>
    <w:pPr>
      <w:spacing w:after="0" w:line="240" w:lineRule="auto"/>
      <w:ind w:left="-567" w:right="-1050" w:firstLine="709"/>
      <w:jc w:val="both"/>
    </w:pPr>
    <w:rPr>
      <w:rFonts w:ascii="Times New Roman" w:eastAsia="Times New Roman" w:hAnsi="Times New Roman" w:cs="Times New Roman"/>
      <w:sz w:val="28"/>
      <w:szCs w:val="20"/>
      <w:lang w:eastAsia="ru-RU"/>
    </w:rPr>
  </w:style>
  <w:style w:type="paragraph" w:styleId="afff7">
    <w:name w:val="caption"/>
    <w:basedOn w:val="a1"/>
    <w:next w:val="a1"/>
    <w:qFormat/>
    <w:rsid w:val="00B06268"/>
    <w:pPr>
      <w:spacing w:after="0" w:line="252" w:lineRule="auto"/>
      <w:jc w:val="center"/>
    </w:pPr>
    <w:rPr>
      <w:rFonts w:ascii="Times New Roman" w:eastAsia="Times New Roman" w:hAnsi="Times New Roman" w:cs="Times New Roman"/>
      <w:b/>
      <w:color w:val="000000"/>
      <w:spacing w:val="20"/>
      <w:sz w:val="24"/>
      <w:szCs w:val="20"/>
      <w:lang w:eastAsia="ru-RU"/>
    </w:rPr>
  </w:style>
  <w:style w:type="paragraph" w:customStyle="1" w:styleId="311">
    <w:name w:val="Основной текст с отступом 31"/>
    <w:basedOn w:val="a1"/>
    <w:rsid w:val="00B06268"/>
    <w:pPr>
      <w:tabs>
        <w:tab w:val="left" w:pos="8505"/>
      </w:tabs>
      <w:suppressAutoHyphens/>
      <w:autoSpaceDE w:val="0"/>
      <w:spacing w:after="0" w:line="240" w:lineRule="auto"/>
      <w:ind w:left="426"/>
      <w:jc w:val="both"/>
    </w:pPr>
    <w:rPr>
      <w:rFonts w:ascii="Times New Roman" w:eastAsia="Times New Roman" w:hAnsi="Times New Roman" w:cs="Times New Roman"/>
      <w:sz w:val="28"/>
      <w:szCs w:val="28"/>
      <w:lang w:eastAsia="ar-SA"/>
    </w:rPr>
  </w:style>
  <w:style w:type="paragraph" w:customStyle="1" w:styleId="Oaaeeoa">
    <w:name w:val="Oaaeeoa"/>
    <w:basedOn w:val="a1"/>
    <w:rsid w:val="00B06268"/>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ru-RU"/>
    </w:rPr>
  </w:style>
  <w:style w:type="paragraph" w:customStyle="1" w:styleId="standartnyjjhtml">
    <w:name w:val="standartnyjjhtml"/>
    <w:basedOn w:val="a1"/>
    <w:rsid w:val="00B06268"/>
    <w:pPr>
      <w:spacing w:after="0" w:line="240" w:lineRule="auto"/>
    </w:pPr>
    <w:rPr>
      <w:rFonts w:ascii="Courier New" w:eastAsia="Times New Roman" w:hAnsi="Courier New" w:cs="Times New Roman"/>
      <w:sz w:val="20"/>
      <w:szCs w:val="20"/>
      <w:lang w:eastAsia="ru-RU"/>
    </w:rPr>
  </w:style>
  <w:style w:type="paragraph" w:customStyle="1" w:styleId="BodyText21">
    <w:name w:val="Body Text 21"/>
    <w:basedOn w:val="a1"/>
    <w:rsid w:val="00B06268"/>
    <w:pPr>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Default">
    <w:name w:val="Default"/>
    <w:rsid w:val="00B0626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47">
    <w:name w:val="Font Style47"/>
    <w:uiPriority w:val="99"/>
    <w:rsid w:val="00B06268"/>
    <w:rPr>
      <w:rFonts w:ascii="Times New Roman" w:hAnsi="Times New Roman" w:cs="Times New Roman"/>
      <w:sz w:val="30"/>
      <w:szCs w:val="30"/>
    </w:rPr>
  </w:style>
  <w:style w:type="paragraph" w:customStyle="1" w:styleId="Style29">
    <w:name w:val="Style29"/>
    <w:basedOn w:val="a1"/>
    <w:rsid w:val="00B06268"/>
    <w:pPr>
      <w:widowControl w:val="0"/>
      <w:autoSpaceDE w:val="0"/>
      <w:autoSpaceDN w:val="0"/>
      <w:adjustRightInd w:val="0"/>
      <w:spacing w:after="0" w:line="365" w:lineRule="exact"/>
      <w:jc w:val="both"/>
    </w:pPr>
    <w:rPr>
      <w:rFonts w:ascii="Times New Roman" w:eastAsia="Times New Roman" w:hAnsi="Times New Roman" w:cs="Times New Roman"/>
      <w:sz w:val="24"/>
      <w:szCs w:val="24"/>
      <w:lang w:eastAsia="ru-RU"/>
    </w:rPr>
  </w:style>
  <w:style w:type="paragraph" w:customStyle="1" w:styleId="Style2">
    <w:name w:val="Style2"/>
    <w:basedOn w:val="a1"/>
    <w:rsid w:val="00B06268"/>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22">
    <w:name w:val="Font Style22"/>
    <w:rsid w:val="00B06268"/>
    <w:rPr>
      <w:rFonts w:ascii="Times New Roman" w:hAnsi="Times New Roman" w:cs="Times New Roman"/>
      <w:b/>
      <w:bCs/>
      <w:sz w:val="26"/>
      <w:szCs w:val="26"/>
    </w:rPr>
  </w:style>
  <w:style w:type="paragraph" w:customStyle="1" w:styleId="Style31">
    <w:name w:val="Style31"/>
    <w:basedOn w:val="a1"/>
    <w:rsid w:val="00B06268"/>
    <w:pPr>
      <w:widowControl w:val="0"/>
      <w:autoSpaceDE w:val="0"/>
      <w:autoSpaceDN w:val="0"/>
      <w:adjustRightInd w:val="0"/>
      <w:spacing w:after="0" w:line="370" w:lineRule="exact"/>
      <w:ind w:firstLine="211"/>
      <w:jc w:val="both"/>
    </w:pPr>
    <w:rPr>
      <w:rFonts w:ascii="Times New Roman" w:eastAsia="Times New Roman" w:hAnsi="Times New Roman" w:cs="Times New Roman"/>
      <w:sz w:val="24"/>
      <w:szCs w:val="24"/>
      <w:lang w:eastAsia="ru-RU"/>
    </w:rPr>
  </w:style>
  <w:style w:type="character" w:customStyle="1" w:styleId="1e">
    <w:name w:val="Заголовок №1_"/>
    <w:link w:val="1f"/>
    <w:rsid w:val="00B06268"/>
    <w:rPr>
      <w:b/>
      <w:bCs/>
      <w:sz w:val="28"/>
      <w:szCs w:val="28"/>
    </w:rPr>
  </w:style>
  <w:style w:type="paragraph" w:customStyle="1" w:styleId="1f">
    <w:name w:val="Заголовок №1"/>
    <w:basedOn w:val="a1"/>
    <w:link w:val="1e"/>
    <w:rsid w:val="00B06268"/>
    <w:pPr>
      <w:widowControl w:val="0"/>
      <w:spacing w:after="320" w:line="240" w:lineRule="auto"/>
      <w:jc w:val="center"/>
      <w:outlineLvl w:val="0"/>
    </w:pPr>
    <w:rPr>
      <w:b/>
      <w:bCs/>
      <w:sz w:val="28"/>
      <w:szCs w:val="28"/>
    </w:rPr>
  </w:style>
  <w:style w:type="character" w:customStyle="1" w:styleId="29">
    <w:name w:val="Основной текст (2)_"/>
    <w:link w:val="2a"/>
    <w:rsid w:val="00B06268"/>
  </w:style>
  <w:style w:type="character" w:customStyle="1" w:styleId="42">
    <w:name w:val="Основной текст (4)_"/>
    <w:link w:val="43"/>
    <w:rsid w:val="00B06268"/>
    <w:rPr>
      <w:sz w:val="14"/>
      <w:szCs w:val="14"/>
    </w:rPr>
  </w:style>
  <w:style w:type="paragraph" w:customStyle="1" w:styleId="2a">
    <w:name w:val="Основной текст (2)"/>
    <w:basedOn w:val="a1"/>
    <w:link w:val="29"/>
    <w:rsid w:val="00B06268"/>
    <w:pPr>
      <w:widowControl w:val="0"/>
      <w:spacing w:after="240" w:line="266" w:lineRule="auto"/>
      <w:ind w:firstLine="520"/>
    </w:pPr>
  </w:style>
  <w:style w:type="paragraph" w:customStyle="1" w:styleId="43">
    <w:name w:val="Основной текст (4)"/>
    <w:basedOn w:val="a1"/>
    <w:link w:val="42"/>
    <w:rsid w:val="00B06268"/>
    <w:pPr>
      <w:widowControl w:val="0"/>
      <w:spacing w:after="30" w:line="247" w:lineRule="auto"/>
    </w:pPr>
    <w:rPr>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901581">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444805">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40383"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base=LAW&amp;n=465969"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64892" TargetMode="External"/><Relationship Id="rId5" Type="http://schemas.openxmlformats.org/officeDocument/2006/relationships/settings" Target="settings.xml"/><Relationship Id="rId15" Type="http://schemas.openxmlformats.org/officeDocument/2006/relationships/hyperlink" Target="http://www.sergievsk.ru" TargetMode="External"/><Relationship Id="rId10" Type="http://schemas.openxmlformats.org/officeDocument/2006/relationships/hyperlink" Target="https://login.consultant.ru/link/?req=doc&amp;base=LAW&amp;n=2875"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3925C40B07BAD91E6D50CC571D1A6791A96F2CE707D565C3FE56A5DC45411EB96C2E4013D62D0C7F425CD3rAb6F" TargetMode="External"/><Relationship Id="rId14" Type="http://schemas.openxmlformats.org/officeDocument/2006/relationships/hyperlink" Target="https://xn--80aebkobnwfcnsfk1e0h.xn--p1ai/r/63/divisions/211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D1001-D1F6-4867-ACD0-517010888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2973</TotalTime>
  <Pages>1</Pages>
  <Words>29456</Words>
  <Characters>167903</Characters>
  <Application>Microsoft Office Word</Application>
  <DocSecurity>0</DocSecurity>
  <Lines>1399</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196966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212</cp:revision>
  <cp:lastPrinted>2014-09-10T09:08:00Z</cp:lastPrinted>
  <dcterms:created xsi:type="dcterms:W3CDTF">2016-12-01T07:11:00Z</dcterms:created>
  <dcterms:modified xsi:type="dcterms:W3CDTF">2025-08-13T10:23:00Z</dcterms:modified>
</cp:coreProperties>
</file>